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0B4" w:rsidRDefault="000D50B4" w:rsidP="004705A5">
      <w:pPr>
        <w:jc w:val="center"/>
        <w:rPr>
          <w:b/>
          <w:u w:val="single"/>
        </w:rPr>
      </w:pPr>
      <w:bookmarkStart w:id="0" w:name="_GoBack"/>
      <w:bookmarkEnd w:id="0"/>
      <w:r>
        <w:rPr>
          <w:b/>
          <w:u w:val="single"/>
        </w:rPr>
        <w:t xml:space="preserve">COB PROJECT: </w:t>
      </w:r>
    </w:p>
    <w:p w:rsidR="00901B85" w:rsidRDefault="004705A5" w:rsidP="004705A5">
      <w:pPr>
        <w:jc w:val="center"/>
        <w:rPr>
          <w:b/>
          <w:u w:val="single"/>
        </w:rPr>
      </w:pPr>
      <w:r w:rsidRPr="004705A5">
        <w:rPr>
          <w:b/>
          <w:u w:val="single"/>
        </w:rPr>
        <w:t>ASYLUM INTERVIEW</w:t>
      </w:r>
      <w:r w:rsidR="00901B85">
        <w:rPr>
          <w:b/>
          <w:u w:val="single"/>
        </w:rPr>
        <w:t xml:space="preserve"> OF UNACCOMPANIED MINOR </w:t>
      </w:r>
    </w:p>
    <w:p w:rsidR="000345F1" w:rsidRDefault="000345F1" w:rsidP="00642386"/>
    <w:p w:rsidR="004705A5" w:rsidRPr="004705A5" w:rsidRDefault="000345F1" w:rsidP="00642386">
      <w:pPr>
        <w:rPr>
          <w:u w:val="single"/>
        </w:rPr>
      </w:pPr>
      <w:r w:rsidRPr="004705A5">
        <w:rPr>
          <w:b/>
          <w:u w:val="single"/>
        </w:rPr>
        <w:t>Introduction</w:t>
      </w:r>
      <w:r w:rsidRPr="004705A5">
        <w:rPr>
          <w:u w:val="single"/>
        </w:rPr>
        <w:t xml:space="preserve">: </w:t>
      </w:r>
    </w:p>
    <w:p w:rsidR="004705A5" w:rsidRDefault="004705A5" w:rsidP="00642386"/>
    <w:p w:rsidR="000345F1" w:rsidRPr="004705A5" w:rsidRDefault="004705A5" w:rsidP="00642386">
      <w:r w:rsidRPr="004705A5">
        <w:t>A</w:t>
      </w:r>
      <w:r w:rsidR="00901B85">
        <w:t xml:space="preserve">sylum Officer (AO) begins by stating that </w:t>
      </w:r>
      <w:r w:rsidR="000345F1" w:rsidRPr="004705A5">
        <w:t xml:space="preserve">everyone in this room has a special </w:t>
      </w:r>
      <w:proofErr w:type="gramStart"/>
      <w:r w:rsidR="000345F1" w:rsidRPr="004705A5">
        <w:t>job, that</w:t>
      </w:r>
      <w:proofErr w:type="gramEnd"/>
      <w:r w:rsidR="000345F1" w:rsidRPr="004705A5">
        <w:t xml:space="preserve"> the interviewee's most important job is to tell the truth and that everyone is there today for the interviewee and to hear their story about what happened. Explains that interviewee should speak in short sentences to allow for accurate translation. </w:t>
      </w:r>
    </w:p>
    <w:p w:rsidR="000345F1" w:rsidRDefault="000345F1" w:rsidP="00642386">
      <w:pPr>
        <w:rPr>
          <w:b/>
        </w:rPr>
      </w:pPr>
    </w:p>
    <w:p w:rsidR="000345F1" w:rsidRDefault="000345F1" w:rsidP="00642386">
      <w:pPr>
        <w:rPr>
          <w:b/>
        </w:rPr>
      </w:pPr>
      <w:r>
        <w:rPr>
          <w:b/>
        </w:rPr>
        <w:t xml:space="preserve">Q: Do you know why you're here today? </w:t>
      </w:r>
    </w:p>
    <w:p w:rsidR="000345F1" w:rsidRDefault="000345F1" w:rsidP="00642386"/>
    <w:p w:rsidR="000345F1" w:rsidRPr="004705A5" w:rsidRDefault="000345F1" w:rsidP="00642386">
      <w:pPr>
        <w:rPr>
          <w:b/>
        </w:rPr>
      </w:pPr>
      <w:r w:rsidRPr="004705A5">
        <w:rPr>
          <w:b/>
        </w:rPr>
        <w:t xml:space="preserve">First we're going to go over the application, and then second you'll talk about why you're afraid to return to your country. You're not going to get a decision </w:t>
      </w:r>
      <w:proofErr w:type="gramStart"/>
      <w:r w:rsidRPr="004705A5">
        <w:rPr>
          <w:b/>
        </w:rPr>
        <w:t>today,</w:t>
      </w:r>
      <w:proofErr w:type="gramEnd"/>
      <w:r w:rsidRPr="004705A5">
        <w:rPr>
          <w:b/>
        </w:rPr>
        <w:t xml:space="preserve"> you'll get a decision later in the mail. Later we're going to have a monitor on the phone to monitor the translation and make sure it's accurate and complete. </w:t>
      </w:r>
    </w:p>
    <w:p w:rsidR="000345F1" w:rsidRDefault="000345F1" w:rsidP="00642386">
      <w:pPr>
        <w:rPr>
          <w:b/>
        </w:rPr>
      </w:pPr>
    </w:p>
    <w:p w:rsidR="000345F1" w:rsidRDefault="000345F1" w:rsidP="00642386">
      <w:pPr>
        <w:rPr>
          <w:b/>
        </w:rPr>
      </w:pPr>
      <w:r>
        <w:rPr>
          <w:b/>
        </w:rPr>
        <w:t xml:space="preserve">How do you know your interpreter? </w:t>
      </w:r>
    </w:p>
    <w:p w:rsidR="000345F1" w:rsidRDefault="000345F1" w:rsidP="00642386"/>
    <w:p w:rsidR="000345F1" w:rsidRPr="00C5220F" w:rsidRDefault="00C5220F" w:rsidP="00642386">
      <w:r>
        <w:t>AO pu</w:t>
      </w:r>
      <w:r w:rsidR="000345F1" w:rsidRPr="00C5220F">
        <w:t>t</w:t>
      </w:r>
      <w:r>
        <w:t>s</w:t>
      </w:r>
      <w:r w:rsidR="000345F1" w:rsidRPr="00C5220F">
        <w:t xml:space="preserve"> both </w:t>
      </w:r>
      <w:r w:rsidR="004705A5" w:rsidRPr="00C5220F">
        <w:t>applicant</w:t>
      </w:r>
      <w:r w:rsidR="000345F1" w:rsidRPr="00C5220F">
        <w:t xml:space="preserve"> and interpreter under oath. </w:t>
      </w:r>
      <w:r w:rsidR="004705A5" w:rsidRPr="00C5220F">
        <w:t xml:space="preserve"> </w:t>
      </w:r>
    </w:p>
    <w:p w:rsidR="004705A5" w:rsidRDefault="004705A5" w:rsidP="00642386">
      <w:pPr>
        <w:rPr>
          <w:b/>
        </w:rPr>
      </w:pPr>
    </w:p>
    <w:p w:rsidR="000345F1" w:rsidRDefault="000345F1" w:rsidP="00642386">
      <w:pPr>
        <w:rPr>
          <w:b/>
        </w:rPr>
      </w:pPr>
      <w:r>
        <w:rPr>
          <w:b/>
        </w:rPr>
        <w:t xml:space="preserve">Did your attorneys help fill out your application? </w:t>
      </w:r>
    </w:p>
    <w:p w:rsidR="000345F1" w:rsidRDefault="000345F1" w:rsidP="00642386"/>
    <w:p w:rsidR="000345F1" w:rsidRDefault="000345F1" w:rsidP="00642386">
      <w:pPr>
        <w:rPr>
          <w:b/>
        </w:rPr>
      </w:pPr>
      <w:r>
        <w:rPr>
          <w:b/>
        </w:rPr>
        <w:t xml:space="preserve">Did someone review the application with you in Spanish? </w:t>
      </w:r>
    </w:p>
    <w:p w:rsidR="000345F1" w:rsidRDefault="000345F1" w:rsidP="00642386"/>
    <w:p w:rsidR="000345F1" w:rsidRDefault="000345F1" w:rsidP="00642386">
      <w:pPr>
        <w:rPr>
          <w:b/>
        </w:rPr>
      </w:pPr>
      <w:r>
        <w:rPr>
          <w:b/>
        </w:rPr>
        <w:t xml:space="preserve">Is everything true? </w:t>
      </w:r>
    </w:p>
    <w:p w:rsidR="000345F1" w:rsidRDefault="000345F1" w:rsidP="00642386"/>
    <w:p w:rsidR="004705A5" w:rsidRPr="00B67164" w:rsidRDefault="004705A5" w:rsidP="00642386">
      <w:pPr>
        <w:rPr>
          <w:b/>
        </w:rPr>
      </w:pPr>
      <w:r w:rsidRPr="00B67164">
        <w:rPr>
          <w:b/>
        </w:rPr>
        <w:t>[</w:t>
      </w:r>
      <w:r w:rsidR="000345F1" w:rsidRPr="00B67164">
        <w:rPr>
          <w:b/>
        </w:rPr>
        <w:t xml:space="preserve">The AO then went through the </w:t>
      </w:r>
      <w:r w:rsidRPr="00B67164">
        <w:rPr>
          <w:b/>
        </w:rPr>
        <w:t xml:space="preserve">first few pages of the </w:t>
      </w:r>
      <w:r w:rsidR="000345F1" w:rsidRPr="00B67164">
        <w:rPr>
          <w:b/>
        </w:rPr>
        <w:t xml:space="preserve">application and confirmed that all of the </w:t>
      </w:r>
      <w:r w:rsidRPr="00B67164">
        <w:rPr>
          <w:b/>
        </w:rPr>
        <w:t xml:space="preserve">contact and history </w:t>
      </w:r>
      <w:r w:rsidR="000345F1" w:rsidRPr="00B67164">
        <w:rPr>
          <w:b/>
        </w:rPr>
        <w:t>information was true, numbered the corrections with a red pen and then the interviewee signed the application to verify that the changes and the total application were correct</w:t>
      </w:r>
      <w:proofErr w:type="gramStart"/>
      <w:r w:rsidR="000345F1" w:rsidRPr="00B67164">
        <w:rPr>
          <w:b/>
        </w:rPr>
        <w:t xml:space="preserve">. </w:t>
      </w:r>
      <w:r w:rsidRPr="00B67164">
        <w:rPr>
          <w:b/>
        </w:rPr>
        <w:t>]</w:t>
      </w:r>
      <w:proofErr w:type="gramEnd"/>
    </w:p>
    <w:p w:rsidR="004705A5" w:rsidRPr="00B67164" w:rsidRDefault="004705A5" w:rsidP="00642386">
      <w:pPr>
        <w:rPr>
          <w:b/>
        </w:rPr>
      </w:pPr>
    </w:p>
    <w:p w:rsidR="000345F1" w:rsidRPr="00B67164" w:rsidRDefault="000345F1" w:rsidP="00642386">
      <w:pPr>
        <w:rPr>
          <w:b/>
        </w:rPr>
      </w:pPr>
      <w:r w:rsidRPr="00B67164">
        <w:rPr>
          <w:b/>
        </w:rPr>
        <w:t xml:space="preserve">The AO called an interpretation monitor on the phone. </w:t>
      </w:r>
      <w:r w:rsidR="004705A5" w:rsidRPr="00B67164">
        <w:rPr>
          <w:b/>
        </w:rPr>
        <w:t xml:space="preserve"> This took some time.  The AO started the questions before a monitor joined the call. </w:t>
      </w:r>
    </w:p>
    <w:p w:rsidR="000345F1" w:rsidRDefault="000345F1" w:rsidP="00642386">
      <w:pPr>
        <w:rPr>
          <w:b/>
        </w:rPr>
      </w:pPr>
    </w:p>
    <w:p w:rsidR="000345F1" w:rsidRDefault="000345F1" w:rsidP="00642386">
      <w:pPr>
        <w:rPr>
          <w:b/>
        </w:rPr>
      </w:pPr>
      <w:r>
        <w:rPr>
          <w:b/>
        </w:rPr>
        <w:t xml:space="preserve">Are you a citizen of any country besides El Salvador? </w:t>
      </w:r>
    </w:p>
    <w:p w:rsidR="000345F1" w:rsidRDefault="000345F1" w:rsidP="00642386"/>
    <w:p w:rsidR="000345F1" w:rsidRDefault="000345F1" w:rsidP="00642386">
      <w:pPr>
        <w:rPr>
          <w:b/>
        </w:rPr>
      </w:pPr>
      <w:r>
        <w:rPr>
          <w:b/>
        </w:rPr>
        <w:t xml:space="preserve">Is this the only time you've applied for asylum? </w:t>
      </w:r>
    </w:p>
    <w:p w:rsidR="000345F1" w:rsidRDefault="000345F1" w:rsidP="00642386"/>
    <w:p w:rsidR="000345F1" w:rsidRDefault="000345F1" w:rsidP="00642386">
      <w:pPr>
        <w:rPr>
          <w:b/>
        </w:rPr>
      </w:pPr>
      <w:r>
        <w:rPr>
          <w:b/>
        </w:rPr>
        <w:t xml:space="preserve">Did you pay to come here? </w:t>
      </w:r>
    </w:p>
    <w:p w:rsidR="000345F1" w:rsidRDefault="000345F1" w:rsidP="00642386"/>
    <w:p w:rsidR="000345F1" w:rsidRDefault="000345F1" w:rsidP="00642386">
      <w:pPr>
        <w:rPr>
          <w:b/>
        </w:rPr>
      </w:pPr>
      <w:r>
        <w:rPr>
          <w:b/>
        </w:rPr>
        <w:t>Did your family pay for you to come here?</w:t>
      </w:r>
    </w:p>
    <w:p w:rsidR="000345F1" w:rsidRDefault="000345F1" w:rsidP="00642386"/>
    <w:p w:rsidR="000345F1" w:rsidRDefault="000345F1" w:rsidP="00642386">
      <w:pPr>
        <w:rPr>
          <w:b/>
        </w:rPr>
      </w:pPr>
      <w:r>
        <w:rPr>
          <w:b/>
        </w:rPr>
        <w:t>How did you come?</w:t>
      </w:r>
    </w:p>
    <w:p w:rsidR="000345F1" w:rsidRDefault="000345F1" w:rsidP="00642386"/>
    <w:p w:rsidR="000345F1" w:rsidRDefault="000345F1" w:rsidP="00642386">
      <w:pPr>
        <w:rPr>
          <w:b/>
        </w:rPr>
      </w:pPr>
      <w:r>
        <w:rPr>
          <w:b/>
        </w:rPr>
        <w:t xml:space="preserve">Why? </w:t>
      </w:r>
    </w:p>
    <w:p w:rsidR="000345F1" w:rsidRDefault="000345F1" w:rsidP="00642386"/>
    <w:p w:rsidR="000345F1" w:rsidRDefault="000345F1" w:rsidP="00642386">
      <w:pPr>
        <w:rPr>
          <w:b/>
        </w:rPr>
      </w:pPr>
      <w:r>
        <w:rPr>
          <w:b/>
        </w:rPr>
        <w:t>How did you end up coming to the United States?</w:t>
      </w:r>
    </w:p>
    <w:p w:rsidR="000345F1" w:rsidRDefault="000345F1" w:rsidP="00642386"/>
    <w:p w:rsidR="000345F1" w:rsidRDefault="000345F1" w:rsidP="00642386">
      <w:pPr>
        <w:rPr>
          <w:b/>
        </w:rPr>
      </w:pPr>
      <w:r>
        <w:rPr>
          <w:b/>
        </w:rPr>
        <w:t>While you were travelling to the US did anyone harm you?</w:t>
      </w:r>
    </w:p>
    <w:p w:rsidR="000345F1" w:rsidRDefault="000345F1" w:rsidP="00642386"/>
    <w:p w:rsidR="000345F1" w:rsidRDefault="000345F1" w:rsidP="00642386">
      <w:pPr>
        <w:rPr>
          <w:b/>
        </w:rPr>
      </w:pPr>
      <w:r>
        <w:rPr>
          <w:b/>
        </w:rPr>
        <w:t xml:space="preserve">Did anyone else come with you today? </w:t>
      </w:r>
    </w:p>
    <w:p w:rsidR="0068608A" w:rsidRDefault="0068608A" w:rsidP="00642386"/>
    <w:p w:rsidR="0068608A" w:rsidRDefault="0068608A" w:rsidP="00642386">
      <w:pPr>
        <w:rPr>
          <w:b/>
        </w:rPr>
      </w:pPr>
      <w:r>
        <w:rPr>
          <w:b/>
        </w:rPr>
        <w:t xml:space="preserve">Who do you live with? </w:t>
      </w:r>
    </w:p>
    <w:p w:rsidR="0068608A" w:rsidRDefault="0068608A" w:rsidP="00642386"/>
    <w:p w:rsidR="0068608A" w:rsidRDefault="0068608A" w:rsidP="00642386">
      <w:pPr>
        <w:rPr>
          <w:b/>
        </w:rPr>
      </w:pPr>
      <w:r>
        <w:rPr>
          <w:b/>
        </w:rPr>
        <w:t>Do you have your own bedroom?</w:t>
      </w:r>
    </w:p>
    <w:p w:rsidR="0068608A" w:rsidRDefault="0068608A" w:rsidP="00642386"/>
    <w:p w:rsidR="0068608A" w:rsidRDefault="0068608A" w:rsidP="00642386">
      <w:pPr>
        <w:rPr>
          <w:b/>
        </w:rPr>
      </w:pPr>
      <w:r>
        <w:rPr>
          <w:b/>
        </w:rPr>
        <w:t xml:space="preserve">If you need something like pencils or stuff for school, </w:t>
      </w:r>
      <w:proofErr w:type="gramStart"/>
      <w:r>
        <w:rPr>
          <w:b/>
        </w:rPr>
        <w:t>who</w:t>
      </w:r>
      <w:proofErr w:type="gramEnd"/>
      <w:r>
        <w:rPr>
          <w:b/>
        </w:rPr>
        <w:t xml:space="preserve"> gets that for you? </w:t>
      </w:r>
    </w:p>
    <w:p w:rsidR="0068608A" w:rsidRDefault="0068608A" w:rsidP="00642386"/>
    <w:p w:rsidR="0068608A" w:rsidRDefault="0068608A" w:rsidP="00642386">
      <w:pPr>
        <w:rPr>
          <w:b/>
        </w:rPr>
      </w:pPr>
      <w:r>
        <w:rPr>
          <w:b/>
        </w:rPr>
        <w:t>Are you able to attend school without any problems?</w:t>
      </w:r>
    </w:p>
    <w:p w:rsidR="0068608A" w:rsidRDefault="0068608A" w:rsidP="00642386"/>
    <w:p w:rsidR="0068608A" w:rsidRDefault="0068608A" w:rsidP="00642386">
      <w:pPr>
        <w:rPr>
          <w:b/>
        </w:rPr>
      </w:pPr>
      <w:r>
        <w:rPr>
          <w:b/>
        </w:rPr>
        <w:t>Do you feel safe here in the United States?</w:t>
      </w:r>
    </w:p>
    <w:p w:rsidR="0068608A" w:rsidRDefault="0068608A" w:rsidP="00642386"/>
    <w:p w:rsidR="0068608A" w:rsidRDefault="0068608A" w:rsidP="00642386">
      <w:pPr>
        <w:rPr>
          <w:b/>
        </w:rPr>
      </w:pPr>
      <w:r>
        <w:rPr>
          <w:b/>
        </w:rPr>
        <w:t xml:space="preserve">When did you last talk to your mom? </w:t>
      </w:r>
    </w:p>
    <w:p w:rsidR="0068608A" w:rsidRDefault="0068608A" w:rsidP="00642386"/>
    <w:p w:rsidR="0068608A" w:rsidRDefault="0068608A" w:rsidP="00642386">
      <w:pPr>
        <w:rPr>
          <w:b/>
        </w:rPr>
      </w:pPr>
      <w:r>
        <w:rPr>
          <w:b/>
        </w:rPr>
        <w:t xml:space="preserve">Does she know you're applying for asylum? </w:t>
      </w:r>
    </w:p>
    <w:p w:rsidR="0068608A" w:rsidRDefault="0068608A" w:rsidP="00642386"/>
    <w:p w:rsidR="0068608A" w:rsidRDefault="0068608A" w:rsidP="00642386">
      <w:pPr>
        <w:rPr>
          <w:b/>
        </w:rPr>
      </w:pPr>
      <w:r>
        <w:rPr>
          <w:b/>
        </w:rPr>
        <w:t xml:space="preserve">Did someone give you permission to apply? </w:t>
      </w:r>
    </w:p>
    <w:p w:rsidR="004705A5" w:rsidRDefault="004705A5" w:rsidP="00642386">
      <w:pPr>
        <w:rPr>
          <w:b/>
        </w:rPr>
      </w:pPr>
    </w:p>
    <w:p w:rsidR="0068608A" w:rsidRDefault="0068608A" w:rsidP="00642386">
      <w:pPr>
        <w:rPr>
          <w:b/>
        </w:rPr>
      </w:pPr>
      <w:r>
        <w:rPr>
          <w:b/>
        </w:rPr>
        <w:t xml:space="preserve">Why did you apply for </w:t>
      </w:r>
      <w:r w:rsidR="00BE481D">
        <w:rPr>
          <w:b/>
        </w:rPr>
        <w:t xml:space="preserve">asylum? </w:t>
      </w:r>
      <w:r w:rsidR="004705A5">
        <w:rPr>
          <w:b/>
        </w:rPr>
        <w:t xml:space="preserve"> </w:t>
      </w:r>
    </w:p>
    <w:p w:rsidR="00BE481D" w:rsidRDefault="00BE481D" w:rsidP="00642386"/>
    <w:p w:rsidR="00BE481D" w:rsidRDefault="00BE481D" w:rsidP="00642386">
      <w:pPr>
        <w:rPr>
          <w:b/>
        </w:rPr>
      </w:pPr>
      <w:r>
        <w:rPr>
          <w:b/>
        </w:rPr>
        <w:t xml:space="preserve">When was the first time you were threatened? </w:t>
      </w:r>
    </w:p>
    <w:p w:rsidR="00BE481D" w:rsidRDefault="00BE481D" w:rsidP="00642386"/>
    <w:p w:rsidR="00BE481D" w:rsidRDefault="00BE481D" w:rsidP="00642386">
      <w:pPr>
        <w:rPr>
          <w:b/>
        </w:rPr>
      </w:pPr>
      <w:r>
        <w:rPr>
          <w:b/>
        </w:rPr>
        <w:t xml:space="preserve">What happened? </w:t>
      </w:r>
    </w:p>
    <w:p w:rsidR="00BE481D" w:rsidRDefault="00BE481D" w:rsidP="00642386"/>
    <w:p w:rsidR="00BE481D" w:rsidRDefault="00BE481D" w:rsidP="00642386">
      <w:pPr>
        <w:rPr>
          <w:b/>
        </w:rPr>
      </w:pPr>
      <w:r>
        <w:rPr>
          <w:b/>
        </w:rPr>
        <w:t xml:space="preserve">How many people threatened you? </w:t>
      </w:r>
    </w:p>
    <w:p w:rsidR="00BE481D" w:rsidRDefault="00BE481D" w:rsidP="00642386"/>
    <w:p w:rsidR="00BE481D" w:rsidRDefault="00BE481D" w:rsidP="00642386">
      <w:pPr>
        <w:rPr>
          <w:b/>
        </w:rPr>
      </w:pPr>
      <w:r>
        <w:rPr>
          <w:b/>
        </w:rPr>
        <w:t>Tell me step by step what happened</w:t>
      </w:r>
    </w:p>
    <w:p w:rsidR="00BE481D" w:rsidRDefault="00BE481D" w:rsidP="00642386"/>
    <w:p w:rsidR="00BE481D" w:rsidRDefault="00BE481D" w:rsidP="00642386">
      <w:pPr>
        <w:rPr>
          <w:b/>
        </w:rPr>
      </w:pPr>
      <w:r>
        <w:rPr>
          <w:b/>
        </w:rPr>
        <w:t>Did you</w:t>
      </w:r>
      <w:r w:rsidR="00EA7748">
        <w:rPr>
          <w:b/>
        </w:rPr>
        <w:t xml:space="preserve"> ever</w:t>
      </w:r>
      <w:r>
        <w:rPr>
          <w:b/>
        </w:rPr>
        <w:t xml:space="preserve"> become a member of </w:t>
      </w:r>
      <w:r w:rsidR="00EA7748">
        <w:rPr>
          <w:b/>
        </w:rPr>
        <w:t>a gang</w:t>
      </w:r>
      <w:r>
        <w:rPr>
          <w:b/>
        </w:rPr>
        <w:t xml:space="preserve">? </w:t>
      </w:r>
    </w:p>
    <w:p w:rsidR="00BE481D" w:rsidRDefault="00BE481D" w:rsidP="00642386"/>
    <w:p w:rsidR="00BE481D" w:rsidRDefault="00BE481D" w:rsidP="00642386">
      <w:pPr>
        <w:rPr>
          <w:b/>
        </w:rPr>
      </w:pPr>
      <w:r>
        <w:rPr>
          <w:b/>
        </w:rPr>
        <w:t xml:space="preserve">How long after that </w:t>
      </w:r>
      <w:r w:rsidR="00EA7748">
        <w:rPr>
          <w:b/>
        </w:rPr>
        <w:t>first incident was the second incident</w:t>
      </w:r>
      <w:r>
        <w:rPr>
          <w:b/>
        </w:rPr>
        <w:t xml:space="preserve">? </w:t>
      </w:r>
    </w:p>
    <w:p w:rsidR="00BE481D" w:rsidRDefault="00BE481D" w:rsidP="00642386"/>
    <w:p w:rsidR="00BE481D" w:rsidRDefault="00BE481D" w:rsidP="00642386">
      <w:pPr>
        <w:rPr>
          <w:b/>
        </w:rPr>
      </w:pPr>
      <w:r>
        <w:rPr>
          <w:b/>
        </w:rPr>
        <w:t xml:space="preserve">How did you know they were gang members? </w:t>
      </w:r>
    </w:p>
    <w:p w:rsidR="00BE481D" w:rsidRDefault="00BE481D" w:rsidP="00642386"/>
    <w:p w:rsidR="00BE481D" w:rsidRDefault="00BE481D" w:rsidP="00642386">
      <w:pPr>
        <w:rPr>
          <w:b/>
        </w:rPr>
      </w:pPr>
      <w:r>
        <w:rPr>
          <w:b/>
        </w:rPr>
        <w:t xml:space="preserve">What happened </w:t>
      </w:r>
      <w:r w:rsidR="00EA7748">
        <w:rPr>
          <w:b/>
        </w:rPr>
        <w:t>during the second incident</w:t>
      </w:r>
      <w:r>
        <w:rPr>
          <w:b/>
        </w:rPr>
        <w:t xml:space="preserve">? </w:t>
      </w:r>
    </w:p>
    <w:p w:rsidR="00BE481D" w:rsidRDefault="00BE481D" w:rsidP="00642386"/>
    <w:p w:rsidR="00BE481D" w:rsidRDefault="00BE481D" w:rsidP="00642386">
      <w:pPr>
        <w:rPr>
          <w:b/>
        </w:rPr>
      </w:pPr>
      <w:r>
        <w:rPr>
          <w:b/>
        </w:rPr>
        <w:t>Where did this happen?</w:t>
      </w:r>
    </w:p>
    <w:p w:rsidR="000345F1" w:rsidRDefault="000345F1" w:rsidP="00642386"/>
    <w:p w:rsidR="00BE481D" w:rsidRDefault="00BE481D" w:rsidP="00642386">
      <w:pPr>
        <w:rPr>
          <w:b/>
        </w:rPr>
      </w:pPr>
      <w:r>
        <w:rPr>
          <w:b/>
        </w:rPr>
        <w:t xml:space="preserve">What happened? </w:t>
      </w:r>
    </w:p>
    <w:p w:rsidR="00B67164" w:rsidRDefault="00B67164" w:rsidP="00642386"/>
    <w:p w:rsidR="00B67164" w:rsidRDefault="00EA7748" w:rsidP="00B67164">
      <w:pPr>
        <w:rPr>
          <w:b/>
        </w:rPr>
      </w:pPr>
      <w:r>
        <w:rPr>
          <w:b/>
        </w:rPr>
        <w:t xml:space="preserve">Were you hurt? </w:t>
      </w:r>
    </w:p>
    <w:p w:rsidR="00EA7748" w:rsidRDefault="00EA7748" w:rsidP="00B67164">
      <w:r>
        <w:rPr>
          <w:b/>
        </w:rPr>
        <w:lastRenderedPageBreak/>
        <w:t xml:space="preserve">How? </w:t>
      </w:r>
    </w:p>
    <w:p w:rsidR="00B67164" w:rsidRDefault="00B67164" w:rsidP="00B67164"/>
    <w:p w:rsidR="00B67164" w:rsidRDefault="00B67164" w:rsidP="00B67164">
      <w:pPr>
        <w:rPr>
          <w:b/>
        </w:rPr>
      </w:pPr>
      <w:r>
        <w:rPr>
          <w:b/>
        </w:rPr>
        <w:t xml:space="preserve">How long did this last? </w:t>
      </w:r>
    </w:p>
    <w:p w:rsidR="00B67164" w:rsidRDefault="00B67164" w:rsidP="00B67164"/>
    <w:p w:rsidR="00B67164" w:rsidRDefault="00B67164" w:rsidP="00B67164">
      <w:pPr>
        <w:rPr>
          <w:b/>
        </w:rPr>
      </w:pPr>
      <w:r>
        <w:rPr>
          <w:b/>
        </w:rPr>
        <w:t xml:space="preserve">Did you have to go to the hospital? </w:t>
      </w:r>
    </w:p>
    <w:p w:rsidR="00BE481D" w:rsidRDefault="00BE481D" w:rsidP="00642386"/>
    <w:p w:rsidR="00BE481D" w:rsidRDefault="00BE481D" w:rsidP="00642386">
      <w:pPr>
        <w:rPr>
          <w:b/>
        </w:rPr>
      </w:pPr>
      <w:r>
        <w:rPr>
          <w:b/>
        </w:rPr>
        <w:t>What happened next?</w:t>
      </w:r>
    </w:p>
    <w:p w:rsidR="00BE481D" w:rsidRDefault="00BE481D" w:rsidP="00642386"/>
    <w:p w:rsidR="00BE481D" w:rsidRDefault="00BE481D" w:rsidP="00642386">
      <w:pPr>
        <w:rPr>
          <w:b/>
        </w:rPr>
      </w:pPr>
      <w:r>
        <w:rPr>
          <w:b/>
        </w:rPr>
        <w:t>Are your sisters also applying for asylum?</w:t>
      </w:r>
    </w:p>
    <w:p w:rsidR="00B67164" w:rsidRDefault="00B67164" w:rsidP="00642386"/>
    <w:p w:rsidR="00BE481D" w:rsidRDefault="00BE481D" w:rsidP="00642386">
      <w:pPr>
        <w:rPr>
          <w:b/>
        </w:rPr>
      </w:pPr>
      <w:r>
        <w:rPr>
          <w:b/>
        </w:rPr>
        <w:t xml:space="preserve">What is the name of the Gang? </w:t>
      </w:r>
    </w:p>
    <w:p w:rsidR="00FB7CC6" w:rsidRDefault="00FB7CC6" w:rsidP="00642386"/>
    <w:p w:rsidR="00FB7CC6" w:rsidRDefault="00FB7CC6" w:rsidP="00642386">
      <w:pPr>
        <w:rPr>
          <w:b/>
        </w:rPr>
      </w:pPr>
      <w:r>
        <w:rPr>
          <w:b/>
        </w:rPr>
        <w:t xml:space="preserve">Why do you think </w:t>
      </w:r>
      <w:r w:rsidR="00EA7748">
        <w:rPr>
          <w:b/>
        </w:rPr>
        <w:t>the Gang wanted you to join</w:t>
      </w:r>
      <w:r>
        <w:rPr>
          <w:b/>
        </w:rPr>
        <w:t xml:space="preserve">? </w:t>
      </w:r>
    </w:p>
    <w:p w:rsidR="00FB7CC6" w:rsidRDefault="00FB7CC6" w:rsidP="00642386"/>
    <w:p w:rsidR="00FB7CC6" w:rsidRDefault="00FB7CC6" w:rsidP="00642386">
      <w:pPr>
        <w:rPr>
          <w:b/>
        </w:rPr>
      </w:pPr>
      <w:r>
        <w:rPr>
          <w:b/>
        </w:rPr>
        <w:t xml:space="preserve">Did you know any of the </w:t>
      </w:r>
      <w:r w:rsidR="00EA7748">
        <w:rPr>
          <w:b/>
        </w:rPr>
        <w:t>people that threatened you</w:t>
      </w:r>
      <w:r>
        <w:rPr>
          <w:b/>
        </w:rPr>
        <w:t xml:space="preserve">? </w:t>
      </w:r>
    </w:p>
    <w:p w:rsidR="00FB7CC6" w:rsidRDefault="00FB7CC6" w:rsidP="00642386"/>
    <w:p w:rsidR="00FB7CC6" w:rsidRDefault="00FB7CC6" w:rsidP="00642386">
      <w:pPr>
        <w:rPr>
          <w:b/>
        </w:rPr>
      </w:pPr>
      <w:r>
        <w:rPr>
          <w:b/>
        </w:rPr>
        <w:t xml:space="preserve">Are they from the same town? </w:t>
      </w:r>
    </w:p>
    <w:p w:rsidR="00FB7CC6" w:rsidRDefault="00FB7CC6" w:rsidP="00642386"/>
    <w:p w:rsidR="00FB7CC6" w:rsidRDefault="00FB7CC6" w:rsidP="00642386">
      <w:pPr>
        <w:rPr>
          <w:b/>
        </w:rPr>
      </w:pPr>
      <w:r>
        <w:rPr>
          <w:b/>
        </w:rPr>
        <w:t xml:space="preserve">Did they say anything that let you know they knew you didn't have a father? </w:t>
      </w:r>
    </w:p>
    <w:p w:rsidR="00FB7CC6" w:rsidRDefault="00FB7CC6" w:rsidP="00642386"/>
    <w:p w:rsidR="00FB7CC6" w:rsidRDefault="00FB7CC6" w:rsidP="00642386">
      <w:pPr>
        <w:rPr>
          <w:b/>
        </w:rPr>
      </w:pPr>
      <w:r>
        <w:rPr>
          <w:b/>
        </w:rPr>
        <w:t xml:space="preserve">Why do you think they try to get teenagers without a strong family member at home? </w:t>
      </w:r>
    </w:p>
    <w:p w:rsidR="00FB7CC6" w:rsidRDefault="00FB7CC6" w:rsidP="00642386"/>
    <w:p w:rsidR="00FB7CC6" w:rsidRDefault="00FB7CC6" w:rsidP="00642386">
      <w:pPr>
        <w:rPr>
          <w:b/>
        </w:rPr>
      </w:pPr>
      <w:r>
        <w:rPr>
          <w:b/>
        </w:rPr>
        <w:t xml:space="preserve">How is it different with a strong person at home? </w:t>
      </w:r>
    </w:p>
    <w:p w:rsidR="00EB1A8B" w:rsidRDefault="00EB1A8B" w:rsidP="00642386"/>
    <w:p w:rsidR="00EB1A8B" w:rsidRDefault="00EB1A8B" w:rsidP="00642386">
      <w:pPr>
        <w:rPr>
          <w:b/>
        </w:rPr>
      </w:pPr>
      <w:r>
        <w:rPr>
          <w:b/>
        </w:rPr>
        <w:t xml:space="preserve">How old were you when your father died? </w:t>
      </w:r>
    </w:p>
    <w:p w:rsidR="00EB1A8B" w:rsidRDefault="00EB1A8B" w:rsidP="00642386"/>
    <w:p w:rsidR="00EB1A8B" w:rsidRDefault="00EB1A8B" w:rsidP="00642386">
      <w:pPr>
        <w:rPr>
          <w:b/>
        </w:rPr>
      </w:pPr>
      <w:r>
        <w:rPr>
          <w:b/>
        </w:rPr>
        <w:t xml:space="preserve">Did </w:t>
      </w:r>
      <w:r w:rsidR="00820502">
        <w:rPr>
          <w:b/>
        </w:rPr>
        <w:t xml:space="preserve">most of the people in your town know your father died when you were little? </w:t>
      </w:r>
    </w:p>
    <w:p w:rsidR="00820502" w:rsidRDefault="00820502" w:rsidP="00642386"/>
    <w:p w:rsidR="00820502" w:rsidRDefault="00820502" w:rsidP="00642386">
      <w:pPr>
        <w:rPr>
          <w:b/>
        </w:rPr>
      </w:pPr>
      <w:r>
        <w:rPr>
          <w:b/>
        </w:rPr>
        <w:t xml:space="preserve">Could your mother protect you? </w:t>
      </w:r>
    </w:p>
    <w:p w:rsidR="00820502" w:rsidRDefault="00820502" w:rsidP="00642386"/>
    <w:p w:rsidR="00820502" w:rsidRDefault="00820502" w:rsidP="00642386">
      <w:pPr>
        <w:rPr>
          <w:b/>
        </w:rPr>
      </w:pPr>
      <w:r>
        <w:rPr>
          <w:b/>
        </w:rPr>
        <w:t xml:space="preserve">Why not? </w:t>
      </w:r>
    </w:p>
    <w:p w:rsidR="00820502" w:rsidRDefault="00820502" w:rsidP="00642386"/>
    <w:p w:rsidR="00820502" w:rsidRDefault="00820502" w:rsidP="00642386">
      <w:pPr>
        <w:rPr>
          <w:b/>
        </w:rPr>
      </w:pPr>
      <w:r>
        <w:rPr>
          <w:b/>
        </w:rPr>
        <w:t xml:space="preserve">What makes you think that? </w:t>
      </w:r>
    </w:p>
    <w:p w:rsidR="00EA7748" w:rsidRDefault="00EA7748" w:rsidP="00642386"/>
    <w:p w:rsidR="00820502" w:rsidRDefault="00820502" w:rsidP="00642386">
      <w:pPr>
        <w:rPr>
          <w:b/>
        </w:rPr>
      </w:pPr>
      <w:r>
        <w:rPr>
          <w:b/>
        </w:rPr>
        <w:t xml:space="preserve">Do you know anyone that has been hurt by the gangs? </w:t>
      </w:r>
    </w:p>
    <w:p w:rsidR="00820502" w:rsidRDefault="00820502" w:rsidP="00642386"/>
    <w:p w:rsidR="00820502" w:rsidRPr="00EA7748" w:rsidRDefault="00820502" w:rsidP="00642386">
      <w:pPr>
        <w:rPr>
          <w:b/>
        </w:rPr>
      </w:pPr>
      <w:r>
        <w:rPr>
          <w:b/>
        </w:rPr>
        <w:t xml:space="preserve">What happened to </w:t>
      </w:r>
      <w:r w:rsidR="00EA7748">
        <w:rPr>
          <w:b/>
        </w:rPr>
        <w:t>those people</w:t>
      </w:r>
      <w:r>
        <w:rPr>
          <w:b/>
        </w:rPr>
        <w:t xml:space="preserve">? </w:t>
      </w:r>
      <w:r w:rsidR="00EA7748">
        <w:rPr>
          <w:b/>
        </w:rPr>
        <w:t>[AO went through people one by one and asked step-by-step what happened]</w:t>
      </w:r>
    </w:p>
    <w:p w:rsidR="00820502" w:rsidRDefault="00820502" w:rsidP="00642386"/>
    <w:p w:rsidR="00820502" w:rsidRDefault="00820502" w:rsidP="00642386">
      <w:pPr>
        <w:rPr>
          <w:b/>
        </w:rPr>
      </w:pPr>
      <w:r>
        <w:rPr>
          <w:b/>
        </w:rPr>
        <w:t xml:space="preserve">Do you have any friends the gang tried to recruit? </w:t>
      </w:r>
    </w:p>
    <w:p w:rsidR="00820502" w:rsidRDefault="00820502" w:rsidP="00642386"/>
    <w:p w:rsidR="00820502" w:rsidRDefault="00820502" w:rsidP="00642386">
      <w:pPr>
        <w:rPr>
          <w:b/>
        </w:rPr>
      </w:pPr>
      <w:r>
        <w:rPr>
          <w:b/>
        </w:rPr>
        <w:t xml:space="preserve">Why did they ask them to join? </w:t>
      </w:r>
    </w:p>
    <w:p w:rsidR="00820502" w:rsidRDefault="00820502" w:rsidP="00642386"/>
    <w:p w:rsidR="00820502" w:rsidRDefault="00820502" w:rsidP="00642386">
      <w:pPr>
        <w:rPr>
          <w:b/>
        </w:rPr>
      </w:pPr>
      <w:r>
        <w:rPr>
          <w:b/>
        </w:rPr>
        <w:t xml:space="preserve">Did your friend join the gang? </w:t>
      </w:r>
    </w:p>
    <w:p w:rsidR="00820502" w:rsidRDefault="00820502" w:rsidP="00642386"/>
    <w:p w:rsidR="00820502" w:rsidRPr="00EA7748" w:rsidRDefault="00820502" w:rsidP="00642386">
      <w:pPr>
        <w:rPr>
          <w:b/>
        </w:rPr>
      </w:pPr>
      <w:r>
        <w:rPr>
          <w:b/>
        </w:rPr>
        <w:t xml:space="preserve">Did you report this to the police? </w:t>
      </w:r>
    </w:p>
    <w:p w:rsidR="00820502" w:rsidRDefault="00820502" w:rsidP="00642386"/>
    <w:p w:rsidR="00820502" w:rsidRDefault="00EA7748" w:rsidP="00642386">
      <w:r>
        <w:rPr>
          <w:b/>
        </w:rPr>
        <w:t>Why not?</w:t>
      </w:r>
    </w:p>
    <w:p w:rsidR="00820502" w:rsidRDefault="00820502" w:rsidP="00642386"/>
    <w:p w:rsidR="00820502" w:rsidRDefault="00820502" w:rsidP="00642386">
      <w:pPr>
        <w:rPr>
          <w:b/>
        </w:rPr>
      </w:pPr>
      <w:r>
        <w:rPr>
          <w:b/>
        </w:rPr>
        <w:t xml:space="preserve">Did you ever become a member of the gang? </w:t>
      </w:r>
    </w:p>
    <w:p w:rsidR="00820502" w:rsidRDefault="00820502" w:rsidP="00642386"/>
    <w:p w:rsidR="00820502" w:rsidRDefault="00820502" w:rsidP="00642386">
      <w:pPr>
        <w:rPr>
          <w:b/>
        </w:rPr>
      </w:pPr>
      <w:r>
        <w:rPr>
          <w:b/>
        </w:rPr>
        <w:t xml:space="preserve">How far are the police from where you lived? </w:t>
      </w:r>
    </w:p>
    <w:p w:rsidR="00820502" w:rsidRDefault="00820502" w:rsidP="00642386"/>
    <w:p w:rsidR="00820502" w:rsidRDefault="00820502" w:rsidP="00642386">
      <w:pPr>
        <w:rPr>
          <w:b/>
        </w:rPr>
      </w:pPr>
      <w:r>
        <w:rPr>
          <w:b/>
        </w:rPr>
        <w:t xml:space="preserve">Do you think the police can protect you? </w:t>
      </w:r>
    </w:p>
    <w:p w:rsidR="00820502" w:rsidRDefault="00820502" w:rsidP="00642386"/>
    <w:p w:rsidR="00820502" w:rsidRPr="00EA7748" w:rsidRDefault="00820502" w:rsidP="00642386">
      <w:pPr>
        <w:rPr>
          <w:b/>
        </w:rPr>
      </w:pPr>
      <w:r>
        <w:rPr>
          <w:b/>
        </w:rPr>
        <w:t xml:space="preserve">Why? </w:t>
      </w:r>
    </w:p>
    <w:p w:rsidR="00820502" w:rsidRDefault="00820502" w:rsidP="00642386"/>
    <w:p w:rsidR="00820502" w:rsidRDefault="00820502" w:rsidP="00642386">
      <w:pPr>
        <w:rPr>
          <w:b/>
        </w:rPr>
      </w:pPr>
      <w:r>
        <w:rPr>
          <w:b/>
        </w:rPr>
        <w:t>Why</w:t>
      </w:r>
      <w:r w:rsidR="00EA7748">
        <w:rPr>
          <w:b/>
        </w:rPr>
        <w:t xml:space="preserve"> do you think that</w:t>
      </w:r>
      <w:r>
        <w:rPr>
          <w:b/>
        </w:rPr>
        <w:t xml:space="preserve">? </w:t>
      </w:r>
    </w:p>
    <w:p w:rsidR="00820502" w:rsidRDefault="00820502" w:rsidP="00642386"/>
    <w:p w:rsidR="00820502" w:rsidRDefault="00B150AB" w:rsidP="00642386">
      <w:pPr>
        <w:rPr>
          <w:b/>
        </w:rPr>
      </w:pPr>
      <w:r>
        <w:rPr>
          <w:b/>
        </w:rPr>
        <w:t xml:space="preserve">How do you know? </w:t>
      </w:r>
    </w:p>
    <w:p w:rsidR="00EA7748" w:rsidRDefault="00EA7748" w:rsidP="00642386"/>
    <w:p w:rsidR="00B150AB" w:rsidRDefault="00B150AB" w:rsidP="00642386">
      <w:pPr>
        <w:rPr>
          <w:b/>
        </w:rPr>
      </w:pPr>
      <w:r>
        <w:rPr>
          <w:b/>
        </w:rPr>
        <w:t xml:space="preserve">What will happen to you if you go back? </w:t>
      </w:r>
    </w:p>
    <w:p w:rsidR="00EA7748" w:rsidRDefault="00EA7748" w:rsidP="00642386"/>
    <w:p w:rsidR="00B150AB" w:rsidRPr="00EA7748" w:rsidRDefault="00B150AB" w:rsidP="00642386">
      <w:pPr>
        <w:rPr>
          <w:b/>
        </w:rPr>
      </w:pPr>
      <w:r>
        <w:rPr>
          <w:b/>
        </w:rPr>
        <w:t xml:space="preserve">Why? </w:t>
      </w:r>
    </w:p>
    <w:p w:rsidR="00B150AB" w:rsidRDefault="00B150AB" w:rsidP="00642386"/>
    <w:p w:rsidR="00B150AB" w:rsidRDefault="00B150AB" w:rsidP="00642386">
      <w:pPr>
        <w:rPr>
          <w:b/>
        </w:rPr>
      </w:pPr>
      <w:r>
        <w:rPr>
          <w:b/>
        </w:rPr>
        <w:t xml:space="preserve">Since you came have you heard the gang members are asking about you? </w:t>
      </w:r>
    </w:p>
    <w:p w:rsidR="00B150AB" w:rsidRDefault="00B150AB" w:rsidP="00642386"/>
    <w:p w:rsidR="00B150AB" w:rsidRDefault="00B150AB" w:rsidP="00642386">
      <w:pPr>
        <w:rPr>
          <w:b/>
        </w:rPr>
      </w:pPr>
      <w:r>
        <w:rPr>
          <w:b/>
        </w:rPr>
        <w:t>H</w:t>
      </w:r>
      <w:r w:rsidR="00EA7748">
        <w:rPr>
          <w:b/>
        </w:rPr>
        <w:t>ow do you know that</w:t>
      </w:r>
      <w:r>
        <w:rPr>
          <w:b/>
        </w:rPr>
        <w:t xml:space="preserve">? </w:t>
      </w:r>
    </w:p>
    <w:p w:rsidR="00B150AB" w:rsidRDefault="00B150AB" w:rsidP="00642386"/>
    <w:p w:rsidR="00B150AB" w:rsidRDefault="00B150AB" w:rsidP="00642386">
      <w:pPr>
        <w:rPr>
          <w:b/>
        </w:rPr>
      </w:pPr>
      <w:r>
        <w:rPr>
          <w:b/>
        </w:rPr>
        <w:t xml:space="preserve">How many times have they asked for you? </w:t>
      </w:r>
    </w:p>
    <w:p w:rsidR="00B150AB" w:rsidRDefault="00B150AB" w:rsidP="00642386"/>
    <w:p w:rsidR="00B150AB" w:rsidRDefault="00B150AB" w:rsidP="00642386">
      <w:pPr>
        <w:rPr>
          <w:b/>
        </w:rPr>
      </w:pPr>
      <w:r>
        <w:rPr>
          <w:b/>
        </w:rPr>
        <w:t xml:space="preserve">Would you say five times? </w:t>
      </w:r>
      <w:proofErr w:type="gramStart"/>
      <w:r>
        <w:rPr>
          <w:b/>
        </w:rPr>
        <w:t>Ten times?</w:t>
      </w:r>
      <w:proofErr w:type="gramEnd"/>
      <w:r>
        <w:rPr>
          <w:b/>
        </w:rPr>
        <w:t xml:space="preserve"> </w:t>
      </w:r>
      <w:proofErr w:type="gramStart"/>
      <w:r>
        <w:rPr>
          <w:b/>
        </w:rPr>
        <w:t>Twenty times?</w:t>
      </w:r>
      <w:proofErr w:type="gramEnd"/>
      <w:r>
        <w:rPr>
          <w:b/>
        </w:rPr>
        <w:t xml:space="preserve"> </w:t>
      </w:r>
    </w:p>
    <w:p w:rsidR="00B150AB" w:rsidRDefault="00B150AB" w:rsidP="00642386"/>
    <w:p w:rsidR="00B150AB" w:rsidRDefault="00B150AB" w:rsidP="00642386">
      <w:pPr>
        <w:rPr>
          <w:b/>
        </w:rPr>
      </w:pPr>
      <w:r>
        <w:rPr>
          <w:b/>
        </w:rPr>
        <w:t xml:space="preserve">Have you ever been harmed for your religion? </w:t>
      </w:r>
    </w:p>
    <w:p w:rsidR="00B150AB" w:rsidRDefault="00B150AB" w:rsidP="00642386"/>
    <w:p w:rsidR="00B150AB" w:rsidRDefault="00B150AB" w:rsidP="00642386">
      <w:pPr>
        <w:rPr>
          <w:b/>
        </w:rPr>
      </w:pPr>
      <w:r>
        <w:rPr>
          <w:b/>
        </w:rPr>
        <w:t xml:space="preserve">Did anyone try to stop you from going to church? </w:t>
      </w:r>
    </w:p>
    <w:p w:rsidR="00B150AB" w:rsidRDefault="00B150AB" w:rsidP="00642386"/>
    <w:p w:rsidR="00B150AB" w:rsidRDefault="00B150AB" w:rsidP="00642386">
      <w:pPr>
        <w:rPr>
          <w:b/>
        </w:rPr>
      </w:pPr>
      <w:r>
        <w:rPr>
          <w:b/>
        </w:rPr>
        <w:t xml:space="preserve">Did you ever speak out against the gangs? </w:t>
      </w:r>
    </w:p>
    <w:p w:rsidR="00B150AB" w:rsidRDefault="00B150AB" w:rsidP="00642386"/>
    <w:p w:rsidR="00B150AB" w:rsidRPr="00EA7748" w:rsidRDefault="00B150AB" w:rsidP="00642386">
      <w:pPr>
        <w:rPr>
          <w:b/>
        </w:rPr>
      </w:pPr>
      <w:r>
        <w:rPr>
          <w:b/>
        </w:rPr>
        <w:t xml:space="preserve">Has anyone ever harmed you because of your nationality? </w:t>
      </w:r>
    </w:p>
    <w:p w:rsidR="00B150AB" w:rsidRDefault="00B150AB" w:rsidP="00642386"/>
    <w:p w:rsidR="00B150AB" w:rsidRDefault="00B150AB" w:rsidP="00642386">
      <w:pPr>
        <w:rPr>
          <w:b/>
        </w:rPr>
      </w:pPr>
      <w:r>
        <w:rPr>
          <w:b/>
        </w:rPr>
        <w:t xml:space="preserve">Did your mom ever hurt you? </w:t>
      </w:r>
    </w:p>
    <w:p w:rsidR="00B150AB" w:rsidRDefault="00B150AB" w:rsidP="00642386"/>
    <w:p w:rsidR="00B150AB" w:rsidRDefault="00B150AB" w:rsidP="00642386">
      <w:pPr>
        <w:rPr>
          <w:b/>
        </w:rPr>
      </w:pPr>
      <w:r>
        <w:rPr>
          <w:b/>
        </w:rPr>
        <w:t xml:space="preserve">Did anyone else ever hurt you besides the gangs? </w:t>
      </w:r>
    </w:p>
    <w:p w:rsidR="00EA7748" w:rsidRDefault="00EA7748" w:rsidP="00642386"/>
    <w:p w:rsidR="00B150AB" w:rsidRDefault="00B150AB" w:rsidP="00642386">
      <w:pPr>
        <w:rPr>
          <w:b/>
        </w:rPr>
      </w:pPr>
      <w:r>
        <w:rPr>
          <w:b/>
        </w:rPr>
        <w:t xml:space="preserve">Were you part of a political organization? </w:t>
      </w:r>
    </w:p>
    <w:p w:rsidR="00B150AB" w:rsidRDefault="00B150AB" w:rsidP="00642386"/>
    <w:p w:rsidR="00B150AB" w:rsidRPr="00EA7748" w:rsidRDefault="00B150AB" w:rsidP="00642386">
      <w:pPr>
        <w:rPr>
          <w:b/>
        </w:rPr>
      </w:pPr>
      <w:r>
        <w:rPr>
          <w:b/>
        </w:rPr>
        <w:t xml:space="preserve">Did the gang members know that you went to church? </w:t>
      </w:r>
    </w:p>
    <w:p w:rsidR="00B150AB" w:rsidRDefault="00B150AB" w:rsidP="00642386"/>
    <w:p w:rsidR="00B150AB" w:rsidRDefault="00B150AB" w:rsidP="00642386">
      <w:pPr>
        <w:rPr>
          <w:b/>
        </w:rPr>
      </w:pPr>
      <w:r>
        <w:rPr>
          <w:b/>
        </w:rPr>
        <w:t xml:space="preserve">Did the gang members ever try to stop you from going to church? </w:t>
      </w:r>
    </w:p>
    <w:p w:rsidR="00B150AB" w:rsidRDefault="00B150AB" w:rsidP="00642386"/>
    <w:p w:rsidR="00B150AB" w:rsidRDefault="00B150AB" w:rsidP="00642386">
      <w:pPr>
        <w:rPr>
          <w:b/>
        </w:rPr>
      </w:pPr>
      <w:r>
        <w:rPr>
          <w:b/>
        </w:rPr>
        <w:t xml:space="preserve">Could you live safely somewhere else in El Salvador? </w:t>
      </w:r>
    </w:p>
    <w:p w:rsidR="00B150AB" w:rsidRDefault="00B150AB" w:rsidP="00642386"/>
    <w:p w:rsidR="00B150AB" w:rsidRDefault="00B150AB" w:rsidP="00642386">
      <w:pPr>
        <w:rPr>
          <w:b/>
        </w:rPr>
      </w:pPr>
      <w:r>
        <w:rPr>
          <w:b/>
        </w:rPr>
        <w:t xml:space="preserve">Would police protect you? </w:t>
      </w:r>
    </w:p>
    <w:p w:rsidR="00B150AB" w:rsidRDefault="00B150AB" w:rsidP="00642386"/>
    <w:p w:rsidR="00B67164" w:rsidRPr="00B67164" w:rsidRDefault="00B150AB" w:rsidP="00642386">
      <w:pPr>
        <w:rPr>
          <w:b/>
        </w:rPr>
      </w:pPr>
      <w:r w:rsidRPr="00B67164">
        <w:rPr>
          <w:b/>
        </w:rPr>
        <w:t xml:space="preserve">The </w:t>
      </w:r>
      <w:r w:rsidR="00B67164" w:rsidRPr="00B67164">
        <w:rPr>
          <w:b/>
        </w:rPr>
        <w:t xml:space="preserve">AO </w:t>
      </w:r>
      <w:r w:rsidR="00EA7748">
        <w:rPr>
          <w:b/>
        </w:rPr>
        <w:t>explained that the following questions were sort of odd but that they ask these same questions to everyone who applies for asylum so they have to ask</w:t>
      </w:r>
      <w:r w:rsidR="00B67164" w:rsidRPr="00B67164">
        <w:rPr>
          <w:b/>
        </w:rPr>
        <w:t>:</w:t>
      </w:r>
    </w:p>
    <w:p w:rsidR="00B67164" w:rsidRPr="00B67164" w:rsidRDefault="00B67164" w:rsidP="00642386">
      <w:pPr>
        <w:rPr>
          <w:b/>
        </w:rPr>
      </w:pPr>
    </w:p>
    <w:p w:rsidR="00B150AB" w:rsidRPr="00B67164" w:rsidRDefault="00B150AB" w:rsidP="00642386">
      <w:pPr>
        <w:rPr>
          <w:b/>
        </w:rPr>
      </w:pPr>
      <w:r w:rsidRPr="00B67164">
        <w:rPr>
          <w:b/>
        </w:rPr>
        <w:tab/>
        <w:t xml:space="preserve">Have you ever harmed anyone else? </w:t>
      </w:r>
    </w:p>
    <w:p w:rsidR="00B150AB" w:rsidRPr="00B67164" w:rsidRDefault="00B150AB" w:rsidP="00642386">
      <w:pPr>
        <w:rPr>
          <w:b/>
        </w:rPr>
      </w:pPr>
      <w:r w:rsidRPr="00B67164">
        <w:rPr>
          <w:b/>
        </w:rPr>
        <w:tab/>
        <w:t xml:space="preserve">Have you ever been arrested? </w:t>
      </w:r>
    </w:p>
    <w:p w:rsidR="00B150AB" w:rsidRPr="00B67164" w:rsidRDefault="00B150AB" w:rsidP="00642386">
      <w:pPr>
        <w:rPr>
          <w:b/>
        </w:rPr>
      </w:pPr>
      <w:r w:rsidRPr="00B67164">
        <w:rPr>
          <w:b/>
        </w:rPr>
        <w:tab/>
        <w:t xml:space="preserve">Have you ever been in jail? </w:t>
      </w:r>
    </w:p>
    <w:p w:rsidR="00B150AB" w:rsidRPr="00B67164" w:rsidRDefault="00B150AB" w:rsidP="00642386">
      <w:pPr>
        <w:rPr>
          <w:b/>
        </w:rPr>
      </w:pPr>
      <w:r w:rsidRPr="00B67164">
        <w:rPr>
          <w:b/>
        </w:rPr>
        <w:tab/>
        <w:t xml:space="preserve">Have you ever been part of a group that uses weapons? </w:t>
      </w:r>
    </w:p>
    <w:p w:rsidR="00B150AB" w:rsidRPr="00B67164" w:rsidRDefault="00B150AB" w:rsidP="00642386">
      <w:pPr>
        <w:rPr>
          <w:b/>
        </w:rPr>
      </w:pPr>
      <w:r w:rsidRPr="00B67164">
        <w:rPr>
          <w:b/>
        </w:rPr>
        <w:tab/>
        <w:t xml:space="preserve">Have you ever been trained to use a gun? </w:t>
      </w:r>
    </w:p>
    <w:p w:rsidR="00B150AB" w:rsidRPr="00B67164" w:rsidRDefault="00B150AB" w:rsidP="00642386">
      <w:pPr>
        <w:rPr>
          <w:b/>
        </w:rPr>
      </w:pPr>
      <w:r w:rsidRPr="00B67164">
        <w:rPr>
          <w:b/>
        </w:rPr>
        <w:tab/>
        <w:t xml:space="preserve">Have you ever done terrorism? </w:t>
      </w:r>
    </w:p>
    <w:p w:rsidR="00B150AB" w:rsidRPr="00B67164" w:rsidRDefault="00B150AB" w:rsidP="00642386">
      <w:pPr>
        <w:rPr>
          <w:b/>
        </w:rPr>
      </w:pPr>
      <w:r w:rsidRPr="00B67164">
        <w:rPr>
          <w:b/>
        </w:rPr>
        <w:tab/>
        <w:t xml:space="preserve">Have you ever been part of a violent group? </w:t>
      </w:r>
    </w:p>
    <w:p w:rsidR="00B150AB" w:rsidRPr="00B67164" w:rsidRDefault="00B150AB" w:rsidP="00642386">
      <w:pPr>
        <w:rPr>
          <w:b/>
        </w:rPr>
      </w:pPr>
      <w:r w:rsidRPr="00B67164">
        <w:rPr>
          <w:b/>
        </w:rPr>
        <w:tab/>
        <w:t xml:space="preserve">Do you plan to do anything to hurt the United States? </w:t>
      </w:r>
    </w:p>
    <w:p w:rsidR="00B150AB" w:rsidRPr="00B67164" w:rsidRDefault="00B150AB" w:rsidP="00642386">
      <w:pPr>
        <w:rPr>
          <w:b/>
        </w:rPr>
      </w:pPr>
      <w:r w:rsidRPr="00B67164">
        <w:rPr>
          <w:b/>
        </w:rPr>
        <w:tab/>
        <w:t xml:space="preserve">Do you plan to do illegal things in the United States? </w:t>
      </w:r>
    </w:p>
    <w:p w:rsidR="00B150AB" w:rsidRDefault="00B150AB" w:rsidP="00642386"/>
    <w:p w:rsidR="00B150AB" w:rsidRDefault="00B150AB" w:rsidP="00642386">
      <w:pPr>
        <w:rPr>
          <w:b/>
        </w:rPr>
      </w:pPr>
      <w:r>
        <w:rPr>
          <w:b/>
        </w:rPr>
        <w:t xml:space="preserve">What countries have you been to? </w:t>
      </w:r>
      <w:r w:rsidR="00EA7748">
        <w:rPr>
          <w:b/>
        </w:rPr>
        <w:t>[</w:t>
      </w:r>
      <w:proofErr w:type="gramStart"/>
      <w:r w:rsidR="00EA7748">
        <w:rPr>
          <w:b/>
        </w:rPr>
        <w:t>what</w:t>
      </w:r>
      <w:proofErr w:type="gramEnd"/>
      <w:r w:rsidR="00EA7748">
        <w:rPr>
          <w:b/>
        </w:rPr>
        <w:t xml:space="preserve"> countries did you travel through coming here?]</w:t>
      </w:r>
    </w:p>
    <w:p w:rsidR="00B150AB" w:rsidRPr="00EA7748" w:rsidRDefault="00B150AB" w:rsidP="00642386"/>
    <w:p w:rsidR="00B150AB" w:rsidRDefault="00B150AB" w:rsidP="00642386">
      <w:pPr>
        <w:rPr>
          <w:b/>
        </w:rPr>
      </w:pPr>
      <w:r w:rsidRPr="00B150AB">
        <w:rPr>
          <w:b/>
        </w:rPr>
        <w:t xml:space="preserve">Is there anything else you want to say? </w:t>
      </w:r>
    </w:p>
    <w:p w:rsidR="00B150AB" w:rsidRDefault="00B150AB" w:rsidP="00642386"/>
    <w:p w:rsidR="00EA7748" w:rsidRPr="00EA7748" w:rsidRDefault="00EA7748" w:rsidP="00642386">
      <w:pPr>
        <w:rPr>
          <w:b/>
        </w:rPr>
      </w:pPr>
      <w:r>
        <w:rPr>
          <w:b/>
        </w:rPr>
        <w:t>(</w:t>
      </w:r>
      <w:proofErr w:type="gramStart"/>
      <w:r>
        <w:rPr>
          <w:b/>
        </w:rPr>
        <w:t>to</w:t>
      </w:r>
      <w:proofErr w:type="gramEnd"/>
      <w:r>
        <w:rPr>
          <w:b/>
        </w:rPr>
        <w:t xml:space="preserve"> the attorneys) would you like to make a closing statement on the record? (</w:t>
      </w:r>
      <w:proofErr w:type="gramStart"/>
      <w:r>
        <w:rPr>
          <w:b/>
        </w:rPr>
        <w:t>typed</w:t>
      </w:r>
      <w:proofErr w:type="gramEnd"/>
      <w:r>
        <w:rPr>
          <w:b/>
        </w:rPr>
        <w:t xml:space="preserve"> closing statement into interview notes in its entirety, and also allowed us to ask questions that hadn’t been fully explored in the interview or circle back to </w:t>
      </w:r>
      <w:r w:rsidR="00BD13A2">
        <w:rPr>
          <w:b/>
        </w:rPr>
        <w:t>questions that were partially answered)</w:t>
      </w:r>
    </w:p>
    <w:p w:rsidR="00B150AB" w:rsidRDefault="00B150AB" w:rsidP="00642386"/>
    <w:p w:rsidR="00B150AB" w:rsidRDefault="00B150AB" w:rsidP="00642386"/>
    <w:sectPr w:rsidR="00B150AB" w:rsidSect="00C6758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A8B" w:rsidRDefault="00EB1A8B" w:rsidP="00C01F91">
      <w:r>
        <w:separator/>
      </w:r>
    </w:p>
  </w:endnote>
  <w:endnote w:type="continuationSeparator" w:id="0">
    <w:p w:rsidR="00EB1A8B" w:rsidRDefault="00EB1A8B" w:rsidP="00C0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87" w:rsidRDefault="00586D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E00" w:rsidRDefault="00586D87" w:rsidP="00B67164">
    <w:pPr>
      <w:pStyle w:val="Footer"/>
    </w:pPr>
    <w:r>
      <w:rPr>
        <w:rStyle w:val="DocID"/>
      </w:rPr>
      <w:t>US.55359982.01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87" w:rsidRDefault="00586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A8B" w:rsidRDefault="00EB1A8B" w:rsidP="00C01F91">
      <w:r>
        <w:separator/>
      </w:r>
    </w:p>
  </w:footnote>
  <w:footnote w:type="continuationSeparator" w:id="0">
    <w:p w:rsidR="00EB1A8B" w:rsidRDefault="00EB1A8B" w:rsidP="00C01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87" w:rsidRDefault="00586D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87" w:rsidRDefault="00586D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87" w:rsidRDefault="00586D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72E6E"/>
    <w:multiLevelType w:val="multilevel"/>
    <w:tmpl w:val="17CAF18C"/>
    <w:lvl w:ilvl="0">
      <w:start w:val="1"/>
      <w:numFmt w:val="bullet"/>
      <w:pStyle w:val="FBDBulletsSgl"/>
      <w:lvlText w:val=""/>
      <w:lvlJc w:val="left"/>
      <w:pPr>
        <w:ind w:left="360" w:hanging="360"/>
      </w:pPr>
      <w:rPr>
        <w:rFonts w:ascii="Symbol" w:hAnsi="Symbol" w:hint="default"/>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doNotValidateAgainstSchema/>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F1"/>
    <w:rsid w:val="0001554A"/>
    <w:rsid w:val="000345F1"/>
    <w:rsid w:val="00036E6C"/>
    <w:rsid w:val="00057B78"/>
    <w:rsid w:val="000B0F01"/>
    <w:rsid w:val="000D50B4"/>
    <w:rsid w:val="000E5084"/>
    <w:rsid w:val="001F720B"/>
    <w:rsid w:val="003405CB"/>
    <w:rsid w:val="00414467"/>
    <w:rsid w:val="004705A5"/>
    <w:rsid w:val="0047639E"/>
    <w:rsid w:val="0049789B"/>
    <w:rsid w:val="004F35CE"/>
    <w:rsid w:val="00535F11"/>
    <w:rsid w:val="00586D87"/>
    <w:rsid w:val="005B5227"/>
    <w:rsid w:val="00642386"/>
    <w:rsid w:val="0068608A"/>
    <w:rsid w:val="00715A69"/>
    <w:rsid w:val="00760F95"/>
    <w:rsid w:val="007A6A82"/>
    <w:rsid w:val="007A7C1B"/>
    <w:rsid w:val="00801FDA"/>
    <w:rsid w:val="00820502"/>
    <w:rsid w:val="00882451"/>
    <w:rsid w:val="008B0984"/>
    <w:rsid w:val="00901B85"/>
    <w:rsid w:val="009844FD"/>
    <w:rsid w:val="009873B7"/>
    <w:rsid w:val="009E3E18"/>
    <w:rsid w:val="00AD54F9"/>
    <w:rsid w:val="00B150AB"/>
    <w:rsid w:val="00B435B3"/>
    <w:rsid w:val="00B67164"/>
    <w:rsid w:val="00B74CB0"/>
    <w:rsid w:val="00B81B99"/>
    <w:rsid w:val="00BC52C3"/>
    <w:rsid w:val="00BD13A2"/>
    <w:rsid w:val="00BE481D"/>
    <w:rsid w:val="00C01F91"/>
    <w:rsid w:val="00C22E65"/>
    <w:rsid w:val="00C5220F"/>
    <w:rsid w:val="00C6758F"/>
    <w:rsid w:val="00D53B6F"/>
    <w:rsid w:val="00D6488D"/>
    <w:rsid w:val="00DE76D2"/>
    <w:rsid w:val="00DF2E00"/>
    <w:rsid w:val="00EA7748"/>
    <w:rsid w:val="00EB1A8B"/>
    <w:rsid w:val="00F06103"/>
    <w:rsid w:val="00F51224"/>
    <w:rsid w:val="00F56DA6"/>
    <w:rsid w:val="00F834F5"/>
    <w:rsid w:val="00FB7CC6"/>
    <w:rsid w:val="00FE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1B"/>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F35CE"/>
    <w:pPr>
      <w:keepNext/>
      <w:keepLines/>
      <w:spacing w:before="480" w:line="276" w:lineRule="auto"/>
      <w:outlineLvl w:val="0"/>
    </w:pPr>
    <w:rPr>
      <w:rFonts w:ascii="Times New Roman Bold" w:eastAsiaTheme="majorEastAsia" w:hAnsi="Times New Roman Bold"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4F35CE"/>
    <w:pPr>
      <w:keepNext/>
      <w:keepLines/>
      <w:spacing w:before="200" w:line="276" w:lineRule="auto"/>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semiHidden/>
    <w:unhideWhenUsed/>
    <w:qFormat/>
    <w:rsid w:val="004F35CE"/>
    <w:pPr>
      <w:keepNext/>
      <w:keepLines/>
      <w:spacing w:before="200" w:line="276"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B0984"/>
    <w:pPr>
      <w:keepNext/>
      <w:keepLines/>
      <w:spacing w:after="240" w:line="276" w:lineRule="auto"/>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8B0984"/>
    <w:pPr>
      <w:keepNext/>
      <w:keepLines/>
      <w:spacing w:before="200" w:line="276" w:lineRule="auto"/>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8B0984"/>
    <w:pPr>
      <w:keepNext/>
      <w:keepLines/>
      <w:spacing w:before="200" w:line="276" w:lineRule="auto"/>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8B0984"/>
    <w:pPr>
      <w:keepNext/>
      <w:keepLines/>
      <w:spacing w:before="200" w:line="276" w:lineRule="auto"/>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8B0984"/>
    <w:pPr>
      <w:keepNext/>
      <w:keepLines/>
      <w:spacing w:before="200" w:line="276" w:lineRule="auto"/>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8B0984"/>
    <w:pPr>
      <w:keepNext/>
      <w:keepLines/>
      <w:spacing w:before="200" w:line="276" w:lineRule="auto"/>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CE"/>
    <w:rPr>
      <w:rFonts w:ascii="Times New Roman Bold" w:eastAsiaTheme="majorEastAsia" w:hAnsi="Times New Roman Bold" w:cstheme="majorBidi"/>
      <w:b/>
      <w:bCs/>
      <w:color w:val="000000" w:themeColor="text1"/>
      <w:sz w:val="28"/>
      <w:szCs w:val="28"/>
    </w:rPr>
  </w:style>
  <w:style w:type="character" w:customStyle="1" w:styleId="Heading2Char">
    <w:name w:val="Heading 2 Char"/>
    <w:basedOn w:val="DefaultParagraphFont"/>
    <w:link w:val="Heading2"/>
    <w:uiPriority w:val="9"/>
    <w:semiHidden/>
    <w:rsid w:val="004F35CE"/>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semiHidden/>
    <w:rsid w:val="004F35C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8B0984"/>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8B0984"/>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8B0984"/>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sid w:val="008B0984"/>
    <w:rPr>
      <w:rFonts w:ascii="Times New Roman" w:eastAsiaTheme="majorEastAsia" w:hAnsi="Times New Roman" w:cstheme="majorBidi"/>
      <w:i/>
      <w:iCs/>
      <w:sz w:val="24"/>
    </w:rPr>
  </w:style>
  <w:style w:type="character" w:customStyle="1" w:styleId="Heading8Char">
    <w:name w:val="Heading 8 Char"/>
    <w:basedOn w:val="DefaultParagraphFont"/>
    <w:link w:val="Heading8"/>
    <w:uiPriority w:val="9"/>
    <w:semiHidden/>
    <w:rsid w:val="008B0984"/>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8B0984"/>
    <w:rPr>
      <w:rFonts w:ascii="Times New Roman" w:eastAsiaTheme="majorEastAsia" w:hAnsi="Times New Roman" w:cstheme="majorBidi"/>
      <w:i/>
      <w:iCs/>
      <w:sz w:val="24"/>
      <w:szCs w:val="20"/>
    </w:rPr>
  </w:style>
  <w:style w:type="paragraph" w:customStyle="1" w:styleId="FBDBodyTextDbl">
    <w:name w:val="FBD Body Text Dbl"/>
    <w:basedOn w:val="Normal"/>
    <w:qFormat/>
    <w:rsid w:val="00AD54F9"/>
    <w:pPr>
      <w:spacing w:after="240" w:line="480" w:lineRule="auto"/>
    </w:pPr>
    <w:rPr>
      <w:rFonts w:eastAsia="Copperplate Gothic Light" w:cs="Times New Roman"/>
    </w:rPr>
  </w:style>
  <w:style w:type="paragraph" w:customStyle="1" w:styleId="FBDBodyTextIndentDouble">
    <w:name w:val="FBD Body Text Indent Double"/>
    <w:basedOn w:val="Normal"/>
    <w:qFormat/>
    <w:rsid w:val="00AD54F9"/>
    <w:pPr>
      <w:spacing w:after="240" w:line="480" w:lineRule="auto"/>
      <w:ind w:firstLine="1440"/>
    </w:pPr>
    <w:rPr>
      <w:rFonts w:eastAsia="Copperplate Gothic Light" w:cs="Times New Roman"/>
    </w:rPr>
  </w:style>
  <w:style w:type="paragraph" w:customStyle="1" w:styleId="FBDBodyTextIndentSgl">
    <w:name w:val="FBD Body Text Indent Sgl"/>
    <w:basedOn w:val="Normal"/>
    <w:qFormat/>
    <w:rsid w:val="00AD54F9"/>
    <w:pPr>
      <w:spacing w:after="240"/>
      <w:ind w:firstLine="1440"/>
    </w:pPr>
    <w:rPr>
      <w:rFonts w:eastAsia="Copperplate Gothic Light" w:cs="Times New Roman"/>
    </w:rPr>
  </w:style>
  <w:style w:type="paragraph" w:customStyle="1" w:styleId="FBDBodyTextSgl">
    <w:name w:val="FBD Body Text Sgl"/>
    <w:basedOn w:val="Normal"/>
    <w:qFormat/>
    <w:rsid w:val="00AD54F9"/>
    <w:pPr>
      <w:spacing w:after="240"/>
    </w:pPr>
    <w:rPr>
      <w:rFonts w:eastAsia="Copperplate Gothic Light" w:cs="Times New Roman"/>
    </w:rPr>
  </w:style>
  <w:style w:type="paragraph" w:customStyle="1" w:styleId="FBDBodyTextLetter">
    <w:name w:val="FBD Body Text Letter"/>
    <w:basedOn w:val="FBDBodyTextSgl"/>
    <w:rsid w:val="00AD54F9"/>
  </w:style>
  <w:style w:type="paragraph" w:customStyle="1" w:styleId="FBDBulletsSgl">
    <w:name w:val="FBD Bullets Sgl"/>
    <w:basedOn w:val="Normal"/>
    <w:qFormat/>
    <w:rsid w:val="00AD54F9"/>
    <w:pPr>
      <w:numPr>
        <w:numId w:val="1"/>
      </w:numPr>
      <w:tabs>
        <w:tab w:val="left" w:pos="720"/>
      </w:tabs>
      <w:spacing w:after="240"/>
      <w:outlineLvl w:val="0"/>
    </w:pPr>
    <w:rPr>
      <w:rFonts w:eastAsia="Copperplate Gothic Light" w:cs="Times New Roman"/>
    </w:rPr>
  </w:style>
  <w:style w:type="paragraph" w:customStyle="1" w:styleId="FBDHeading1">
    <w:name w:val="FBD Heading 1"/>
    <w:basedOn w:val="Normal"/>
    <w:next w:val="Normal"/>
    <w:qFormat/>
    <w:rsid w:val="00AD54F9"/>
    <w:pPr>
      <w:keepNext/>
      <w:keepLines/>
      <w:spacing w:after="240"/>
      <w:jc w:val="center"/>
      <w:outlineLvl w:val="0"/>
    </w:pPr>
    <w:rPr>
      <w:rFonts w:eastAsia="Copperplate Gothic Light" w:cs="Times New Roman"/>
      <w:b/>
    </w:rPr>
  </w:style>
  <w:style w:type="paragraph" w:customStyle="1" w:styleId="FBDHeading2">
    <w:name w:val="FBD Heading 2"/>
    <w:basedOn w:val="Normal"/>
    <w:next w:val="Normal"/>
    <w:qFormat/>
    <w:rsid w:val="00AD54F9"/>
    <w:pPr>
      <w:keepNext/>
      <w:keepLines/>
      <w:spacing w:after="240"/>
      <w:outlineLvl w:val="1"/>
    </w:pPr>
    <w:rPr>
      <w:rFonts w:eastAsia="Copperplate Gothic Light" w:cs="Times New Roman"/>
      <w:b/>
    </w:rPr>
  </w:style>
  <w:style w:type="paragraph" w:customStyle="1" w:styleId="FBDHeading3">
    <w:name w:val="FBD Heading 3"/>
    <w:basedOn w:val="Normal"/>
    <w:next w:val="Normal"/>
    <w:qFormat/>
    <w:rsid w:val="00AD54F9"/>
    <w:pPr>
      <w:keepNext/>
      <w:keepLines/>
      <w:spacing w:after="240"/>
      <w:jc w:val="center"/>
    </w:pPr>
    <w:rPr>
      <w:rFonts w:eastAsia="Copperplate Gothic Light" w:cs="Times New Roman"/>
      <w:u w:val="single"/>
    </w:rPr>
  </w:style>
  <w:style w:type="paragraph" w:customStyle="1" w:styleId="FBDHeading4">
    <w:name w:val="FBD Heading 4"/>
    <w:basedOn w:val="Normal"/>
    <w:next w:val="Normal"/>
    <w:qFormat/>
    <w:rsid w:val="00AD54F9"/>
    <w:pPr>
      <w:keepNext/>
      <w:keepLines/>
      <w:spacing w:after="240"/>
      <w:outlineLvl w:val="3"/>
    </w:pPr>
    <w:rPr>
      <w:rFonts w:eastAsia="Copperplate Gothic Light" w:cs="Times New Roman"/>
      <w:u w:val="single"/>
    </w:rPr>
  </w:style>
  <w:style w:type="paragraph" w:customStyle="1" w:styleId="FBDQuote">
    <w:name w:val="FBD Quote"/>
    <w:basedOn w:val="Normal"/>
    <w:next w:val="Normal"/>
    <w:qFormat/>
    <w:rsid w:val="00AD54F9"/>
    <w:pPr>
      <w:spacing w:after="240"/>
      <w:ind w:left="1440" w:right="1440"/>
    </w:pPr>
    <w:rPr>
      <w:rFonts w:eastAsia="Copperplate Gothic Light" w:cs="Times New Roman"/>
    </w:rPr>
  </w:style>
  <w:style w:type="paragraph" w:customStyle="1" w:styleId="FBDSignLine">
    <w:name w:val="FBD Sign Line"/>
    <w:basedOn w:val="Normal"/>
    <w:qFormat/>
    <w:rsid w:val="00AD54F9"/>
    <w:pPr>
      <w:keepNext/>
      <w:keepLines/>
      <w:widowControl w:val="0"/>
      <w:tabs>
        <w:tab w:val="left" w:pos="5126"/>
        <w:tab w:val="right" w:pos="9360"/>
      </w:tabs>
      <w:ind w:left="4320"/>
    </w:pPr>
    <w:rPr>
      <w:rFonts w:eastAsia="Copperplate Gothic Light" w:cs="Times New Roman"/>
    </w:rPr>
  </w:style>
  <w:style w:type="paragraph" w:customStyle="1" w:styleId="FBDTitle">
    <w:name w:val="FBD Title"/>
    <w:basedOn w:val="Normal"/>
    <w:next w:val="Normal"/>
    <w:qFormat/>
    <w:rsid w:val="00AD54F9"/>
    <w:pPr>
      <w:keepNext/>
      <w:spacing w:after="240"/>
      <w:jc w:val="center"/>
    </w:pPr>
    <w:rPr>
      <w:rFonts w:eastAsia="Copperplate Gothic Light" w:cs="Times New Roman"/>
      <w:b/>
      <w:u w:val="single"/>
    </w:rPr>
  </w:style>
  <w:style w:type="paragraph" w:styleId="TOCHeading">
    <w:name w:val="TOC Heading"/>
    <w:basedOn w:val="Heading1"/>
    <w:next w:val="Normal"/>
    <w:uiPriority w:val="39"/>
    <w:unhideWhenUsed/>
    <w:qFormat/>
    <w:rsid w:val="00FE502C"/>
    <w:pPr>
      <w:spacing w:line="240" w:lineRule="auto"/>
      <w:outlineLvl w:val="9"/>
    </w:pPr>
    <w:rPr>
      <w:rFonts w:asciiTheme="majorHAnsi" w:hAnsiTheme="majorHAnsi"/>
      <w:color w:val="auto"/>
    </w:rPr>
  </w:style>
  <w:style w:type="paragraph" w:styleId="Header">
    <w:name w:val="header"/>
    <w:basedOn w:val="Normal"/>
    <w:link w:val="HeaderChar"/>
    <w:uiPriority w:val="99"/>
    <w:unhideWhenUsed/>
    <w:rsid w:val="00C01F91"/>
    <w:pPr>
      <w:tabs>
        <w:tab w:val="center" w:pos="4680"/>
        <w:tab w:val="right" w:pos="9360"/>
      </w:tabs>
    </w:pPr>
  </w:style>
  <w:style w:type="character" w:customStyle="1" w:styleId="HeaderChar">
    <w:name w:val="Header Char"/>
    <w:basedOn w:val="DefaultParagraphFont"/>
    <w:link w:val="Header"/>
    <w:uiPriority w:val="99"/>
    <w:rsid w:val="00C01F91"/>
    <w:rPr>
      <w:rFonts w:ascii="Times New Roman" w:hAnsi="Times New Roman"/>
      <w:sz w:val="24"/>
    </w:rPr>
  </w:style>
  <w:style w:type="paragraph" w:styleId="Footer">
    <w:name w:val="footer"/>
    <w:basedOn w:val="Normal"/>
    <w:link w:val="FooterChar"/>
    <w:uiPriority w:val="99"/>
    <w:unhideWhenUsed/>
    <w:rsid w:val="00C01F91"/>
    <w:pPr>
      <w:tabs>
        <w:tab w:val="center" w:pos="4680"/>
        <w:tab w:val="right" w:pos="9360"/>
      </w:tabs>
    </w:pPr>
  </w:style>
  <w:style w:type="character" w:customStyle="1" w:styleId="FooterChar">
    <w:name w:val="Footer Char"/>
    <w:basedOn w:val="DefaultParagraphFont"/>
    <w:link w:val="Footer"/>
    <w:uiPriority w:val="99"/>
    <w:rsid w:val="00C01F91"/>
    <w:rPr>
      <w:rFonts w:ascii="Times New Roman" w:hAnsi="Times New Roman"/>
      <w:sz w:val="24"/>
    </w:rPr>
  </w:style>
  <w:style w:type="paragraph" w:styleId="BalloonText">
    <w:name w:val="Balloon Text"/>
    <w:basedOn w:val="Normal"/>
    <w:link w:val="BalloonTextChar"/>
    <w:uiPriority w:val="99"/>
    <w:semiHidden/>
    <w:unhideWhenUsed/>
    <w:rsid w:val="000345F1"/>
    <w:rPr>
      <w:rFonts w:ascii="Tahoma" w:hAnsi="Tahoma" w:cs="Tahoma"/>
      <w:sz w:val="16"/>
      <w:szCs w:val="16"/>
    </w:rPr>
  </w:style>
  <w:style w:type="character" w:customStyle="1" w:styleId="BalloonTextChar">
    <w:name w:val="Balloon Text Char"/>
    <w:basedOn w:val="DefaultParagraphFont"/>
    <w:link w:val="BalloonText"/>
    <w:uiPriority w:val="99"/>
    <w:semiHidden/>
    <w:rsid w:val="000345F1"/>
    <w:rPr>
      <w:rFonts w:ascii="Tahoma" w:hAnsi="Tahoma" w:cs="Tahoma"/>
      <w:sz w:val="16"/>
      <w:szCs w:val="16"/>
    </w:rPr>
  </w:style>
  <w:style w:type="paragraph" w:styleId="Bibliography">
    <w:name w:val="Bibliography"/>
    <w:basedOn w:val="Normal"/>
    <w:next w:val="Normal"/>
    <w:uiPriority w:val="37"/>
    <w:semiHidden/>
    <w:unhideWhenUsed/>
    <w:rsid w:val="000345F1"/>
  </w:style>
  <w:style w:type="paragraph" w:styleId="BlockText">
    <w:name w:val="Block Text"/>
    <w:basedOn w:val="Normal"/>
    <w:uiPriority w:val="99"/>
    <w:semiHidden/>
    <w:unhideWhenUsed/>
    <w:rsid w:val="000345F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0345F1"/>
    <w:pPr>
      <w:spacing w:after="120"/>
    </w:pPr>
  </w:style>
  <w:style w:type="character" w:customStyle="1" w:styleId="BodyTextChar">
    <w:name w:val="Body Text Char"/>
    <w:basedOn w:val="DefaultParagraphFont"/>
    <w:link w:val="BodyText"/>
    <w:uiPriority w:val="99"/>
    <w:semiHidden/>
    <w:rsid w:val="000345F1"/>
    <w:rPr>
      <w:rFonts w:ascii="Times New Roman" w:hAnsi="Times New Roman"/>
      <w:sz w:val="24"/>
    </w:rPr>
  </w:style>
  <w:style w:type="paragraph" w:styleId="BodyText2">
    <w:name w:val="Body Text 2"/>
    <w:basedOn w:val="Normal"/>
    <w:link w:val="BodyText2Char"/>
    <w:uiPriority w:val="99"/>
    <w:semiHidden/>
    <w:unhideWhenUsed/>
    <w:rsid w:val="000345F1"/>
    <w:pPr>
      <w:spacing w:after="120" w:line="480" w:lineRule="auto"/>
    </w:pPr>
  </w:style>
  <w:style w:type="character" w:customStyle="1" w:styleId="BodyText2Char">
    <w:name w:val="Body Text 2 Char"/>
    <w:basedOn w:val="DefaultParagraphFont"/>
    <w:link w:val="BodyText2"/>
    <w:uiPriority w:val="99"/>
    <w:semiHidden/>
    <w:rsid w:val="000345F1"/>
    <w:rPr>
      <w:rFonts w:ascii="Times New Roman" w:hAnsi="Times New Roman"/>
      <w:sz w:val="24"/>
    </w:rPr>
  </w:style>
  <w:style w:type="paragraph" w:styleId="BodyText3">
    <w:name w:val="Body Text 3"/>
    <w:basedOn w:val="Normal"/>
    <w:link w:val="BodyText3Char"/>
    <w:uiPriority w:val="99"/>
    <w:semiHidden/>
    <w:unhideWhenUsed/>
    <w:rsid w:val="000345F1"/>
    <w:pPr>
      <w:spacing w:after="120"/>
    </w:pPr>
    <w:rPr>
      <w:sz w:val="16"/>
      <w:szCs w:val="16"/>
    </w:rPr>
  </w:style>
  <w:style w:type="character" w:customStyle="1" w:styleId="BodyText3Char">
    <w:name w:val="Body Text 3 Char"/>
    <w:basedOn w:val="DefaultParagraphFont"/>
    <w:link w:val="BodyText3"/>
    <w:uiPriority w:val="99"/>
    <w:semiHidden/>
    <w:rsid w:val="000345F1"/>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0345F1"/>
    <w:pPr>
      <w:spacing w:after="0"/>
      <w:ind w:firstLine="360"/>
    </w:pPr>
  </w:style>
  <w:style w:type="character" w:customStyle="1" w:styleId="BodyTextFirstIndentChar">
    <w:name w:val="Body Text First Indent Char"/>
    <w:basedOn w:val="BodyTextChar"/>
    <w:link w:val="BodyTextFirstIndent"/>
    <w:uiPriority w:val="99"/>
    <w:semiHidden/>
    <w:rsid w:val="000345F1"/>
    <w:rPr>
      <w:rFonts w:ascii="Times New Roman" w:hAnsi="Times New Roman"/>
      <w:sz w:val="24"/>
    </w:rPr>
  </w:style>
  <w:style w:type="paragraph" w:styleId="BodyTextIndent">
    <w:name w:val="Body Text Indent"/>
    <w:basedOn w:val="Normal"/>
    <w:link w:val="BodyTextIndentChar"/>
    <w:uiPriority w:val="99"/>
    <w:semiHidden/>
    <w:unhideWhenUsed/>
    <w:rsid w:val="000345F1"/>
    <w:pPr>
      <w:spacing w:after="120"/>
      <w:ind w:left="360"/>
    </w:pPr>
  </w:style>
  <w:style w:type="character" w:customStyle="1" w:styleId="BodyTextIndentChar">
    <w:name w:val="Body Text Indent Char"/>
    <w:basedOn w:val="DefaultParagraphFont"/>
    <w:link w:val="BodyTextIndent"/>
    <w:uiPriority w:val="99"/>
    <w:semiHidden/>
    <w:rsid w:val="000345F1"/>
    <w:rPr>
      <w:rFonts w:ascii="Times New Roman" w:hAnsi="Times New Roman"/>
      <w:sz w:val="24"/>
    </w:rPr>
  </w:style>
  <w:style w:type="paragraph" w:styleId="BodyTextFirstIndent2">
    <w:name w:val="Body Text First Indent 2"/>
    <w:basedOn w:val="BodyTextIndent"/>
    <w:link w:val="BodyTextFirstIndent2Char"/>
    <w:uiPriority w:val="99"/>
    <w:semiHidden/>
    <w:unhideWhenUsed/>
    <w:rsid w:val="000345F1"/>
    <w:pPr>
      <w:spacing w:after="0"/>
      <w:ind w:firstLine="360"/>
    </w:pPr>
  </w:style>
  <w:style w:type="character" w:customStyle="1" w:styleId="BodyTextFirstIndent2Char">
    <w:name w:val="Body Text First Indent 2 Char"/>
    <w:basedOn w:val="BodyTextIndentChar"/>
    <w:link w:val="BodyTextFirstIndent2"/>
    <w:uiPriority w:val="99"/>
    <w:semiHidden/>
    <w:rsid w:val="000345F1"/>
    <w:rPr>
      <w:rFonts w:ascii="Times New Roman" w:hAnsi="Times New Roman"/>
      <w:sz w:val="24"/>
    </w:rPr>
  </w:style>
  <w:style w:type="paragraph" w:styleId="BodyTextIndent2">
    <w:name w:val="Body Text Indent 2"/>
    <w:basedOn w:val="Normal"/>
    <w:link w:val="BodyTextIndent2Char"/>
    <w:uiPriority w:val="99"/>
    <w:semiHidden/>
    <w:unhideWhenUsed/>
    <w:rsid w:val="000345F1"/>
    <w:pPr>
      <w:spacing w:after="120" w:line="480" w:lineRule="auto"/>
      <w:ind w:left="360"/>
    </w:pPr>
  </w:style>
  <w:style w:type="character" w:customStyle="1" w:styleId="BodyTextIndent2Char">
    <w:name w:val="Body Text Indent 2 Char"/>
    <w:basedOn w:val="DefaultParagraphFont"/>
    <w:link w:val="BodyTextIndent2"/>
    <w:uiPriority w:val="99"/>
    <w:semiHidden/>
    <w:rsid w:val="000345F1"/>
    <w:rPr>
      <w:rFonts w:ascii="Times New Roman" w:hAnsi="Times New Roman"/>
      <w:sz w:val="24"/>
    </w:rPr>
  </w:style>
  <w:style w:type="paragraph" w:styleId="BodyTextIndent3">
    <w:name w:val="Body Text Indent 3"/>
    <w:basedOn w:val="Normal"/>
    <w:link w:val="BodyTextIndent3Char"/>
    <w:uiPriority w:val="99"/>
    <w:semiHidden/>
    <w:unhideWhenUsed/>
    <w:rsid w:val="000345F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345F1"/>
    <w:rPr>
      <w:rFonts w:ascii="Times New Roman" w:hAnsi="Times New Roman"/>
      <w:sz w:val="16"/>
      <w:szCs w:val="16"/>
    </w:rPr>
  </w:style>
  <w:style w:type="character" w:styleId="BookTitle">
    <w:name w:val="Book Title"/>
    <w:basedOn w:val="DefaultParagraphFont"/>
    <w:uiPriority w:val="33"/>
    <w:qFormat/>
    <w:rsid w:val="000345F1"/>
    <w:rPr>
      <w:b/>
      <w:bCs/>
      <w:smallCaps/>
      <w:spacing w:val="5"/>
    </w:rPr>
  </w:style>
  <w:style w:type="paragraph" w:styleId="Caption">
    <w:name w:val="caption"/>
    <w:basedOn w:val="Normal"/>
    <w:next w:val="Normal"/>
    <w:uiPriority w:val="35"/>
    <w:semiHidden/>
    <w:unhideWhenUsed/>
    <w:qFormat/>
    <w:rsid w:val="000345F1"/>
    <w:pPr>
      <w:spacing w:after="200"/>
    </w:pPr>
    <w:rPr>
      <w:b/>
      <w:bCs/>
      <w:color w:val="4F81BD" w:themeColor="accent1"/>
      <w:sz w:val="18"/>
      <w:szCs w:val="18"/>
    </w:rPr>
  </w:style>
  <w:style w:type="paragraph" w:styleId="Closing">
    <w:name w:val="Closing"/>
    <w:basedOn w:val="Normal"/>
    <w:link w:val="ClosingChar"/>
    <w:uiPriority w:val="99"/>
    <w:semiHidden/>
    <w:unhideWhenUsed/>
    <w:rsid w:val="000345F1"/>
    <w:pPr>
      <w:ind w:left="4320"/>
    </w:pPr>
  </w:style>
  <w:style w:type="character" w:customStyle="1" w:styleId="ClosingChar">
    <w:name w:val="Closing Char"/>
    <w:basedOn w:val="DefaultParagraphFont"/>
    <w:link w:val="Closing"/>
    <w:uiPriority w:val="99"/>
    <w:semiHidden/>
    <w:rsid w:val="000345F1"/>
    <w:rPr>
      <w:rFonts w:ascii="Times New Roman" w:hAnsi="Times New Roman"/>
      <w:sz w:val="24"/>
    </w:rPr>
  </w:style>
  <w:style w:type="character" w:styleId="CommentReference">
    <w:name w:val="annotation reference"/>
    <w:basedOn w:val="DefaultParagraphFont"/>
    <w:uiPriority w:val="99"/>
    <w:semiHidden/>
    <w:unhideWhenUsed/>
    <w:rsid w:val="000345F1"/>
    <w:rPr>
      <w:sz w:val="16"/>
      <w:szCs w:val="16"/>
    </w:rPr>
  </w:style>
  <w:style w:type="paragraph" w:styleId="CommentText">
    <w:name w:val="annotation text"/>
    <w:basedOn w:val="Normal"/>
    <w:link w:val="CommentTextChar"/>
    <w:uiPriority w:val="99"/>
    <w:semiHidden/>
    <w:unhideWhenUsed/>
    <w:rsid w:val="000345F1"/>
    <w:rPr>
      <w:sz w:val="20"/>
      <w:szCs w:val="20"/>
    </w:rPr>
  </w:style>
  <w:style w:type="character" w:customStyle="1" w:styleId="CommentTextChar">
    <w:name w:val="Comment Text Char"/>
    <w:basedOn w:val="DefaultParagraphFont"/>
    <w:link w:val="CommentText"/>
    <w:uiPriority w:val="99"/>
    <w:semiHidden/>
    <w:rsid w:val="000345F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345F1"/>
    <w:rPr>
      <w:b/>
      <w:bCs/>
    </w:rPr>
  </w:style>
  <w:style w:type="character" w:customStyle="1" w:styleId="CommentSubjectChar">
    <w:name w:val="Comment Subject Char"/>
    <w:basedOn w:val="CommentTextChar"/>
    <w:link w:val="CommentSubject"/>
    <w:uiPriority w:val="99"/>
    <w:semiHidden/>
    <w:rsid w:val="000345F1"/>
    <w:rPr>
      <w:rFonts w:ascii="Times New Roman" w:hAnsi="Times New Roman"/>
      <w:b/>
      <w:bCs/>
      <w:sz w:val="20"/>
      <w:szCs w:val="20"/>
    </w:rPr>
  </w:style>
  <w:style w:type="paragraph" w:styleId="Date">
    <w:name w:val="Date"/>
    <w:basedOn w:val="Normal"/>
    <w:next w:val="Normal"/>
    <w:link w:val="DateChar"/>
    <w:uiPriority w:val="99"/>
    <w:semiHidden/>
    <w:unhideWhenUsed/>
    <w:rsid w:val="000345F1"/>
  </w:style>
  <w:style w:type="character" w:customStyle="1" w:styleId="DateChar">
    <w:name w:val="Date Char"/>
    <w:basedOn w:val="DefaultParagraphFont"/>
    <w:link w:val="Date"/>
    <w:uiPriority w:val="99"/>
    <w:semiHidden/>
    <w:rsid w:val="000345F1"/>
    <w:rPr>
      <w:rFonts w:ascii="Times New Roman" w:hAnsi="Times New Roman"/>
      <w:sz w:val="24"/>
    </w:rPr>
  </w:style>
  <w:style w:type="paragraph" w:styleId="DocumentMap">
    <w:name w:val="Document Map"/>
    <w:basedOn w:val="Normal"/>
    <w:link w:val="DocumentMapChar"/>
    <w:uiPriority w:val="99"/>
    <w:semiHidden/>
    <w:unhideWhenUsed/>
    <w:rsid w:val="000345F1"/>
    <w:rPr>
      <w:rFonts w:ascii="Tahoma" w:hAnsi="Tahoma" w:cs="Tahoma"/>
      <w:sz w:val="16"/>
      <w:szCs w:val="16"/>
    </w:rPr>
  </w:style>
  <w:style w:type="character" w:customStyle="1" w:styleId="DocumentMapChar">
    <w:name w:val="Document Map Char"/>
    <w:basedOn w:val="DefaultParagraphFont"/>
    <w:link w:val="DocumentMap"/>
    <w:uiPriority w:val="99"/>
    <w:semiHidden/>
    <w:rsid w:val="000345F1"/>
    <w:rPr>
      <w:rFonts w:ascii="Tahoma" w:hAnsi="Tahoma" w:cs="Tahoma"/>
      <w:sz w:val="16"/>
      <w:szCs w:val="16"/>
    </w:rPr>
  </w:style>
  <w:style w:type="paragraph" w:styleId="E-mailSignature">
    <w:name w:val="E-mail Signature"/>
    <w:basedOn w:val="Normal"/>
    <w:link w:val="E-mailSignatureChar"/>
    <w:uiPriority w:val="99"/>
    <w:semiHidden/>
    <w:unhideWhenUsed/>
    <w:rsid w:val="000345F1"/>
  </w:style>
  <w:style w:type="character" w:customStyle="1" w:styleId="E-mailSignatureChar">
    <w:name w:val="E-mail Signature Char"/>
    <w:basedOn w:val="DefaultParagraphFont"/>
    <w:link w:val="E-mailSignature"/>
    <w:uiPriority w:val="99"/>
    <w:semiHidden/>
    <w:rsid w:val="000345F1"/>
    <w:rPr>
      <w:rFonts w:ascii="Times New Roman" w:hAnsi="Times New Roman"/>
      <w:sz w:val="24"/>
    </w:rPr>
  </w:style>
  <w:style w:type="character" w:styleId="Emphasis">
    <w:name w:val="Emphasis"/>
    <w:basedOn w:val="DefaultParagraphFont"/>
    <w:uiPriority w:val="20"/>
    <w:qFormat/>
    <w:rsid w:val="000345F1"/>
    <w:rPr>
      <w:i/>
      <w:iCs/>
    </w:rPr>
  </w:style>
  <w:style w:type="character" w:styleId="EndnoteReference">
    <w:name w:val="endnote reference"/>
    <w:basedOn w:val="DefaultParagraphFont"/>
    <w:uiPriority w:val="99"/>
    <w:semiHidden/>
    <w:unhideWhenUsed/>
    <w:rsid w:val="000345F1"/>
    <w:rPr>
      <w:vertAlign w:val="superscript"/>
    </w:rPr>
  </w:style>
  <w:style w:type="paragraph" w:styleId="EndnoteText">
    <w:name w:val="endnote text"/>
    <w:basedOn w:val="Normal"/>
    <w:link w:val="EndnoteTextChar"/>
    <w:uiPriority w:val="99"/>
    <w:semiHidden/>
    <w:unhideWhenUsed/>
    <w:rsid w:val="000345F1"/>
    <w:rPr>
      <w:sz w:val="20"/>
      <w:szCs w:val="20"/>
    </w:rPr>
  </w:style>
  <w:style w:type="character" w:customStyle="1" w:styleId="EndnoteTextChar">
    <w:name w:val="Endnote Text Char"/>
    <w:basedOn w:val="DefaultParagraphFont"/>
    <w:link w:val="EndnoteText"/>
    <w:uiPriority w:val="99"/>
    <w:semiHidden/>
    <w:rsid w:val="000345F1"/>
    <w:rPr>
      <w:rFonts w:ascii="Times New Roman" w:hAnsi="Times New Roman"/>
      <w:sz w:val="20"/>
      <w:szCs w:val="20"/>
    </w:rPr>
  </w:style>
  <w:style w:type="paragraph" w:styleId="EnvelopeAddress">
    <w:name w:val="envelope address"/>
    <w:basedOn w:val="Normal"/>
    <w:uiPriority w:val="99"/>
    <w:semiHidden/>
    <w:unhideWhenUsed/>
    <w:rsid w:val="000345F1"/>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0345F1"/>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0345F1"/>
    <w:rPr>
      <w:color w:val="800080" w:themeColor="followedHyperlink"/>
      <w:u w:val="single"/>
    </w:rPr>
  </w:style>
  <w:style w:type="character" w:styleId="FootnoteReference">
    <w:name w:val="footnote reference"/>
    <w:basedOn w:val="DefaultParagraphFont"/>
    <w:uiPriority w:val="99"/>
    <w:semiHidden/>
    <w:unhideWhenUsed/>
    <w:rsid w:val="000345F1"/>
    <w:rPr>
      <w:vertAlign w:val="superscript"/>
    </w:rPr>
  </w:style>
  <w:style w:type="paragraph" w:styleId="FootnoteText">
    <w:name w:val="footnote text"/>
    <w:basedOn w:val="Normal"/>
    <w:link w:val="FootnoteTextChar"/>
    <w:uiPriority w:val="99"/>
    <w:semiHidden/>
    <w:unhideWhenUsed/>
    <w:rsid w:val="000345F1"/>
    <w:rPr>
      <w:sz w:val="20"/>
      <w:szCs w:val="20"/>
    </w:rPr>
  </w:style>
  <w:style w:type="character" w:customStyle="1" w:styleId="FootnoteTextChar">
    <w:name w:val="Footnote Text Char"/>
    <w:basedOn w:val="DefaultParagraphFont"/>
    <w:link w:val="FootnoteText"/>
    <w:uiPriority w:val="99"/>
    <w:semiHidden/>
    <w:rsid w:val="000345F1"/>
    <w:rPr>
      <w:rFonts w:ascii="Times New Roman" w:hAnsi="Times New Roman"/>
      <w:sz w:val="20"/>
      <w:szCs w:val="20"/>
    </w:rPr>
  </w:style>
  <w:style w:type="character" w:styleId="HTMLAcronym">
    <w:name w:val="HTML Acronym"/>
    <w:basedOn w:val="DefaultParagraphFont"/>
    <w:uiPriority w:val="99"/>
    <w:semiHidden/>
    <w:unhideWhenUsed/>
    <w:rsid w:val="000345F1"/>
  </w:style>
  <w:style w:type="paragraph" w:styleId="HTMLAddress">
    <w:name w:val="HTML Address"/>
    <w:basedOn w:val="Normal"/>
    <w:link w:val="HTMLAddressChar"/>
    <w:uiPriority w:val="99"/>
    <w:semiHidden/>
    <w:unhideWhenUsed/>
    <w:rsid w:val="000345F1"/>
    <w:rPr>
      <w:i/>
      <w:iCs/>
    </w:rPr>
  </w:style>
  <w:style w:type="character" w:customStyle="1" w:styleId="HTMLAddressChar">
    <w:name w:val="HTML Address Char"/>
    <w:basedOn w:val="DefaultParagraphFont"/>
    <w:link w:val="HTMLAddress"/>
    <w:uiPriority w:val="99"/>
    <w:semiHidden/>
    <w:rsid w:val="000345F1"/>
    <w:rPr>
      <w:rFonts w:ascii="Times New Roman" w:hAnsi="Times New Roman"/>
      <w:i/>
      <w:iCs/>
      <w:sz w:val="24"/>
    </w:rPr>
  </w:style>
  <w:style w:type="character" w:styleId="HTMLCite">
    <w:name w:val="HTML Cite"/>
    <w:basedOn w:val="DefaultParagraphFont"/>
    <w:uiPriority w:val="99"/>
    <w:semiHidden/>
    <w:unhideWhenUsed/>
    <w:rsid w:val="000345F1"/>
    <w:rPr>
      <w:i/>
      <w:iCs/>
    </w:rPr>
  </w:style>
  <w:style w:type="character" w:styleId="HTMLCode">
    <w:name w:val="HTML Code"/>
    <w:basedOn w:val="DefaultParagraphFont"/>
    <w:uiPriority w:val="99"/>
    <w:semiHidden/>
    <w:unhideWhenUsed/>
    <w:rsid w:val="000345F1"/>
    <w:rPr>
      <w:rFonts w:ascii="Consolas" w:hAnsi="Consolas" w:cs="Consolas"/>
      <w:sz w:val="20"/>
      <w:szCs w:val="20"/>
    </w:rPr>
  </w:style>
  <w:style w:type="character" w:styleId="HTMLDefinition">
    <w:name w:val="HTML Definition"/>
    <w:basedOn w:val="DefaultParagraphFont"/>
    <w:uiPriority w:val="99"/>
    <w:semiHidden/>
    <w:unhideWhenUsed/>
    <w:rsid w:val="000345F1"/>
    <w:rPr>
      <w:i/>
      <w:iCs/>
    </w:rPr>
  </w:style>
  <w:style w:type="character" w:styleId="HTMLKeyboard">
    <w:name w:val="HTML Keyboard"/>
    <w:basedOn w:val="DefaultParagraphFont"/>
    <w:uiPriority w:val="99"/>
    <w:semiHidden/>
    <w:unhideWhenUsed/>
    <w:rsid w:val="000345F1"/>
    <w:rPr>
      <w:rFonts w:ascii="Consolas" w:hAnsi="Consolas" w:cs="Consolas"/>
      <w:sz w:val="20"/>
      <w:szCs w:val="20"/>
    </w:rPr>
  </w:style>
  <w:style w:type="paragraph" w:styleId="HTMLPreformatted">
    <w:name w:val="HTML Preformatted"/>
    <w:basedOn w:val="Normal"/>
    <w:link w:val="HTMLPreformattedChar"/>
    <w:uiPriority w:val="99"/>
    <w:semiHidden/>
    <w:unhideWhenUsed/>
    <w:rsid w:val="000345F1"/>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345F1"/>
    <w:rPr>
      <w:rFonts w:ascii="Consolas" w:hAnsi="Consolas" w:cs="Consolas"/>
      <w:sz w:val="20"/>
      <w:szCs w:val="20"/>
    </w:rPr>
  </w:style>
  <w:style w:type="character" w:styleId="HTMLSample">
    <w:name w:val="HTML Sample"/>
    <w:basedOn w:val="DefaultParagraphFont"/>
    <w:uiPriority w:val="99"/>
    <w:semiHidden/>
    <w:unhideWhenUsed/>
    <w:rsid w:val="000345F1"/>
    <w:rPr>
      <w:rFonts w:ascii="Consolas" w:hAnsi="Consolas" w:cs="Consolas"/>
      <w:sz w:val="24"/>
      <w:szCs w:val="24"/>
    </w:rPr>
  </w:style>
  <w:style w:type="character" w:styleId="HTMLTypewriter">
    <w:name w:val="HTML Typewriter"/>
    <w:basedOn w:val="DefaultParagraphFont"/>
    <w:uiPriority w:val="99"/>
    <w:semiHidden/>
    <w:unhideWhenUsed/>
    <w:rsid w:val="000345F1"/>
    <w:rPr>
      <w:rFonts w:ascii="Consolas" w:hAnsi="Consolas" w:cs="Consolas"/>
      <w:sz w:val="20"/>
      <w:szCs w:val="20"/>
    </w:rPr>
  </w:style>
  <w:style w:type="character" w:styleId="HTMLVariable">
    <w:name w:val="HTML Variable"/>
    <w:basedOn w:val="DefaultParagraphFont"/>
    <w:uiPriority w:val="99"/>
    <w:semiHidden/>
    <w:unhideWhenUsed/>
    <w:rsid w:val="000345F1"/>
    <w:rPr>
      <w:i/>
      <w:iCs/>
    </w:rPr>
  </w:style>
  <w:style w:type="character" w:styleId="Hyperlink">
    <w:name w:val="Hyperlink"/>
    <w:basedOn w:val="DefaultParagraphFont"/>
    <w:uiPriority w:val="99"/>
    <w:semiHidden/>
    <w:unhideWhenUsed/>
    <w:rsid w:val="000345F1"/>
    <w:rPr>
      <w:color w:val="0000FF" w:themeColor="hyperlink"/>
      <w:u w:val="single"/>
    </w:rPr>
  </w:style>
  <w:style w:type="paragraph" w:styleId="Index1">
    <w:name w:val="index 1"/>
    <w:basedOn w:val="Normal"/>
    <w:next w:val="Normal"/>
    <w:autoRedefine/>
    <w:uiPriority w:val="99"/>
    <w:semiHidden/>
    <w:unhideWhenUsed/>
    <w:rsid w:val="000345F1"/>
    <w:pPr>
      <w:ind w:left="240" w:hanging="240"/>
    </w:pPr>
  </w:style>
  <w:style w:type="paragraph" w:styleId="Index2">
    <w:name w:val="index 2"/>
    <w:basedOn w:val="Normal"/>
    <w:next w:val="Normal"/>
    <w:autoRedefine/>
    <w:uiPriority w:val="99"/>
    <w:semiHidden/>
    <w:unhideWhenUsed/>
    <w:rsid w:val="000345F1"/>
    <w:pPr>
      <w:ind w:left="480" w:hanging="240"/>
    </w:pPr>
  </w:style>
  <w:style w:type="paragraph" w:styleId="Index3">
    <w:name w:val="index 3"/>
    <w:basedOn w:val="Normal"/>
    <w:next w:val="Normal"/>
    <w:autoRedefine/>
    <w:uiPriority w:val="99"/>
    <w:semiHidden/>
    <w:unhideWhenUsed/>
    <w:rsid w:val="000345F1"/>
    <w:pPr>
      <w:ind w:left="720" w:hanging="240"/>
    </w:pPr>
  </w:style>
  <w:style w:type="paragraph" w:styleId="Index4">
    <w:name w:val="index 4"/>
    <w:basedOn w:val="Normal"/>
    <w:next w:val="Normal"/>
    <w:autoRedefine/>
    <w:uiPriority w:val="99"/>
    <w:semiHidden/>
    <w:unhideWhenUsed/>
    <w:rsid w:val="000345F1"/>
    <w:pPr>
      <w:ind w:left="960" w:hanging="240"/>
    </w:pPr>
  </w:style>
  <w:style w:type="paragraph" w:styleId="Index5">
    <w:name w:val="index 5"/>
    <w:basedOn w:val="Normal"/>
    <w:next w:val="Normal"/>
    <w:autoRedefine/>
    <w:uiPriority w:val="99"/>
    <w:semiHidden/>
    <w:unhideWhenUsed/>
    <w:rsid w:val="000345F1"/>
    <w:pPr>
      <w:ind w:left="1200" w:hanging="240"/>
    </w:pPr>
  </w:style>
  <w:style w:type="paragraph" w:styleId="Index6">
    <w:name w:val="index 6"/>
    <w:basedOn w:val="Normal"/>
    <w:next w:val="Normal"/>
    <w:autoRedefine/>
    <w:uiPriority w:val="99"/>
    <w:semiHidden/>
    <w:unhideWhenUsed/>
    <w:rsid w:val="000345F1"/>
    <w:pPr>
      <w:ind w:left="1440" w:hanging="240"/>
    </w:pPr>
  </w:style>
  <w:style w:type="paragraph" w:styleId="Index7">
    <w:name w:val="index 7"/>
    <w:basedOn w:val="Normal"/>
    <w:next w:val="Normal"/>
    <w:autoRedefine/>
    <w:uiPriority w:val="99"/>
    <w:semiHidden/>
    <w:unhideWhenUsed/>
    <w:rsid w:val="000345F1"/>
    <w:pPr>
      <w:ind w:left="1680" w:hanging="240"/>
    </w:pPr>
  </w:style>
  <w:style w:type="paragraph" w:styleId="Index8">
    <w:name w:val="index 8"/>
    <w:basedOn w:val="Normal"/>
    <w:next w:val="Normal"/>
    <w:autoRedefine/>
    <w:uiPriority w:val="99"/>
    <w:semiHidden/>
    <w:unhideWhenUsed/>
    <w:rsid w:val="000345F1"/>
    <w:pPr>
      <w:ind w:left="1920" w:hanging="240"/>
    </w:pPr>
  </w:style>
  <w:style w:type="paragraph" w:styleId="Index9">
    <w:name w:val="index 9"/>
    <w:basedOn w:val="Normal"/>
    <w:next w:val="Normal"/>
    <w:autoRedefine/>
    <w:uiPriority w:val="99"/>
    <w:semiHidden/>
    <w:unhideWhenUsed/>
    <w:rsid w:val="000345F1"/>
    <w:pPr>
      <w:ind w:left="2160" w:hanging="240"/>
    </w:pPr>
  </w:style>
  <w:style w:type="paragraph" w:styleId="IndexHeading">
    <w:name w:val="index heading"/>
    <w:basedOn w:val="Normal"/>
    <w:next w:val="Index1"/>
    <w:uiPriority w:val="99"/>
    <w:semiHidden/>
    <w:unhideWhenUsed/>
    <w:rsid w:val="000345F1"/>
    <w:rPr>
      <w:rFonts w:asciiTheme="majorHAnsi" w:eastAsiaTheme="majorEastAsia" w:hAnsiTheme="majorHAnsi" w:cstheme="majorBidi"/>
      <w:b/>
      <w:bCs/>
    </w:rPr>
  </w:style>
  <w:style w:type="character" w:styleId="IntenseEmphasis">
    <w:name w:val="Intense Emphasis"/>
    <w:basedOn w:val="DefaultParagraphFont"/>
    <w:uiPriority w:val="21"/>
    <w:qFormat/>
    <w:rsid w:val="000345F1"/>
    <w:rPr>
      <w:b/>
      <w:bCs/>
      <w:i/>
      <w:iCs/>
      <w:color w:val="4F81BD" w:themeColor="accent1"/>
    </w:rPr>
  </w:style>
  <w:style w:type="paragraph" w:styleId="IntenseQuote">
    <w:name w:val="Intense Quote"/>
    <w:basedOn w:val="Normal"/>
    <w:next w:val="Normal"/>
    <w:link w:val="IntenseQuoteChar"/>
    <w:uiPriority w:val="30"/>
    <w:qFormat/>
    <w:rsid w:val="000345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345F1"/>
    <w:rPr>
      <w:rFonts w:ascii="Times New Roman" w:hAnsi="Times New Roman"/>
      <w:b/>
      <w:bCs/>
      <w:i/>
      <w:iCs/>
      <w:color w:val="4F81BD" w:themeColor="accent1"/>
      <w:sz w:val="24"/>
    </w:rPr>
  </w:style>
  <w:style w:type="character" w:styleId="IntenseReference">
    <w:name w:val="Intense Reference"/>
    <w:basedOn w:val="DefaultParagraphFont"/>
    <w:uiPriority w:val="32"/>
    <w:qFormat/>
    <w:rsid w:val="000345F1"/>
    <w:rPr>
      <w:b/>
      <w:bCs/>
      <w:smallCaps/>
      <w:color w:val="C0504D" w:themeColor="accent2"/>
      <w:spacing w:val="5"/>
      <w:u w:val="single"/>
    </w:rPr>
  </w:style>
  <w:style w:type="character" w:styleId="LineNumber">
    <w:name w:val="line number"/>
    <w:basedOn w:val="DefaultParagraphFont"/>
    <w:uiPriority w:val="99"/>
    <w:semiHidden/>
    <w:unhideWhenUsed/>
    <w:rsid w:val="000345F1"/>
  </w:style>
  <w:style w:type="paragraph" w:styleId="MacroText">
    <w:name w:val="macro"/>
    <w:link w:val="MacroTextChar"/>
    <w:uiPriority w:val="99"/>
    <w:semiHidden/>
    <w:unhideWhenUsed/>
    <w:rsid w:val="000345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45F1"/>
    <w:rPr>
      <w:rFonts w:ascii="Consolas" w:hAnsi="Consolas" w:cs="Consolas"/>
      <w:sz w:val="20"/>
      <w:szCs w:val="20"/>
    </w:rPr>
  </w:style>
  <w:style w:type="paragraph" w:styleId="MessageHeader">
    <w:name w:val="Message Header"/>
    <w:basedOn w:val="Normal"/>
    <w:link w:val="MessageHeaderChar"/>
    <w:uiPriority w:val="99"/>
    <w:semiHidden/>
    <w:unhideWhenUsed/>
    <w:rsid w:val="000345F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345F1"/>
    <w:rPr>
      <w:rFonts w:asciiTheme="majorHAnsi" w:eastAsiaTheme="majorEastAsia" w:hAnsiTheme="majorHAnsi" w:cstheme="majorBidi"/>
      <w:sz w:val="24"/>
      <w:szCs w:val="24"/>
      <w:shd w:val="pct20" w:color="auto" w:fill="auto"/>
    </w:rPr>
  </w:style>
  <w:style w:type="paragraph" w:styleId="NoSpacing">
    <w:name w:val="No Spacing"/>
    <w:uiPriority w:val="1"/>
    <w:qFormat/>
    <w:rsid w:val="000345F1"/>
    <w:pPr>
      <w:spacing w:after="0" w:line="240" w:lineRule="auto"/>
    </w:pPr>
    <w:rPr>
      <w:rFonts w:ascii="Times New Roman" w:hAnsi="Times New Roman"/>
      <w:sz w:val="24"/>
    </w:rPr>
  </w:style>
  <w:style w:type="paragraph" w:styleId="NormalWeb">
    <w:name w:val="Normal (Web)"/>
    <w:basedOn w:val="Normal"/>
    <w:uiPriority w:val="99"/>
    <w:semiHidden/>
    <w:unhideWhenUsed/>
    <w:rsid w:val="000345F1"/>
    <w:rPr>
      <w:rFonts w:cs="Times New Roman"/>
      <w:szCs w:val="24"/>
    </w:rPr>
  </w:style>
  <w:style w:type="paragraph" w:styleId="NormalIndent">
    <w:name w:val="Normal Indent"/>
    <w:basedOn w:val="Normal"/>
    <w:uiPriority w:val="99"/>
    <w:semiHidden/>
    <w:unhideWhenUsed/>
    <w:rsid w:val="000345F1"/>
    <w:pPr>
      <w:ind w:left="720"/>
    </w:pPr>
  </w:style>
  <w:style w:type="paragraph" w:styleId="NoteHeading">
    <w:name w:val="Note Heading"/>
    <w:basedOn w:val="Normal"/>
    <w:next w:val="Normal"/>
    <w:link w:val="NoteHeadingChar"/>
    <w:uiPriority w:val="99"/>
    <w:semiHidden/>
    <w:unhideWhenUsed/>
    <w:rsid w:val="000345F1"/>
  </w:style>
  <w:style w:type="character" w:customStyle="1" w:styleId="NoteHeadingChar">
    <w:name w:val="Note Heading Char"/>
    <w:basedOn w:val="DefaultParagraphFont"/>
    <w:link w:val="NoteHeading"/>
    <w:uiPriority w:val="99"/>
    <w:semiHidden/>
    <w:rsid w:val="000345F1"/>
    <w:rPr>
      <w:rFonts w:ascii="Times New Roman" w:hAnsi="Times New Roman"/>
      <w:sz w:val="24"/>
    </w:rPr>
  </w:style>
  <w:style w:type="character" w:styleId="PageNumber">
    <w:name w:val="page number"/>
    <w:basedOn w:val="DefaultParagraphFont"/>
    <w:uiPriority w:val="99"/>
    <w:semiHidden/>
    <w:unhideWhenUsed/>
    <w:rsid w:val="000345F1"/>
  </w:style>
  <w:style w:type="character" w:styleId="PlaceholderText">
    <w:name w:val="Placeholder Text"/>
    <w:basedOn w:val="DefaultParagraphFont"/>
    <w:uiPriority w:val="99"/>
    <w:semiHidden/>
    <w:rsid w:val="000345F1"/>
    <w:rPr>
      <w:color w:val="808080"/>
    </w:rPr>
  </w:style>
  <w:style w:type="paragraph" w:styleId="PlainText">
    <w:name w:val="Plain Text"/>
    <w:basedOn w:val="Normal"/>
    <w:link w:val="PlainTextChar"/>
    <w:uiPriority w:val="99"/>
    <w:semiHidden/>
    <w:unhideWhenUsed/>
    <w:rsid w:val="000345F1"/>
    <w:rPr>
      <w:rFonts w:ascii="Consolas" w:hAnsi="Consolas" w:cs="Consolas"/>
      <w:sz w:val="21"/>
      <w:szCs w:val="21"/>
    </w:rPr>
  </w:style>
  <w:style w:type="character" w:customStyle="1" w:styleId="PlainTextChar">
    <w:name w:val="Plain Text Char"/>
    <w:basedOn w:val="DefaultParagraphFont"/>
    <w:link w:val="PlainText"/>
    <w:uiPriority w:val="99"/>
    <w:semiHidden/>
    <w:rsid w:val="000345F1"/>
    <w:rPr>
      <w:rFonts w:ascii="Consolas" w:hAnsi="Consolas" w:cs="Consolas"/>
      <w:sz w:val="21"/>
      <w:szCs w:val="21"/>
    </w:rPr>
  </w:style>
  <w:style w:type="paragraph" w:styleId="Quote">
    <w:name w:val="Quote"/>
    <w:basedOn w:val="Normal"/>
    <w:next w:val="Normal"/>
    <w:link w:val="QuoteChar"/>
    <w:uiPriority w:val="29"/>
    <w:qFormat/>
    <w:rsid w:val="000345F1"/>
    <w:rPr>
      <w:i/>
      <w:iCs/>
      <w:color w:val="000000" w:themeColor="text1"/>
    </w:rPr>
  </w:style>
  <w:style w:type="character" w:customStyle="1" w:styleId="QuoteChar">
    <w:name w:val="Quote Char"/>
    <w:basedOn w:val="DefaultParagraphFont"/>
    <w:link w:val="Quote"/>
    <w:uiPriority w:val="29"/>
    <w:rsid w:val="000345F1"/>
    <w:rPr>
      <w:rFonts w:ascii="Times New Roman" w:hAnsi="Times New Roman"/>
      <w:i/>
      <w:iCs/>
      <w:color w:val="000000" w:themeColor="text1"/>
      <w:sz w:val="24"/>
    </w:rPr>
  </w:style>
  <w:style w:type="paragraph" w:styleId="Salutation">
    <w:name w:val="Salutation"/>
    <w:basedOn w:val="Normal"/>
    <w:next w:val="Normal"/>
    <w:link w:val="SalutationChar"/>
    <w:uiPriority w:val="99"/>
    <w:semiHidden/>
    <w:unhideWhenUsed/>
    <w:rsid w:val="000345F1"/>
  </w:style>
  <w:style w:type="character" w:customStyle="1" w:styleId="SalutationChar">
    <w:name w:val="Salutation Char"/>
    <w:basedOn w:val="DefaultParagraphFont"/>
    <w:link w:val="Salutation"/>
    <w:uiPriority w:val="99"/>
    <w:semiHidden/>
    <w:rsid w:val="000345F1"/>
    <w:rPr>
      <w:rFonts w:ascii="Times New Roman" w:hAnsi="Times New Roman"/>
      <w:sz w:val="24"/>
    </w:rPr>
  </w:style>
  <w:style w:type="paragraph" w:styleId="Signature">
    <w:name w:val="Signature"/>
    <w:basedOn w:val="Normal"/>
    <w:link w:val="SignatureChar"/>
    <w:uiPriority w:val="99"/>
    <w:semiHidden/>
    <w:unhideWhenUsed/>
    <w:rsid w:val="000345F1"/>
    <w:pPr>
      <w:ind w:left="4320"/>
    </w:pPr>
  </w:style>
  <w:style w:type="character" w:customStyle="1" w:styleId="SignatureChar">
    <w:name w:val="Signature Char"/>
    <w:basedOn w:val="DefaultParagraphFont"/>
    <w:link w:val="Signature"/>
    <w:uiPriority w:val="99"/>
    <w:semiHidden/>
    <w:rsid w:val="000345F1"/>
    <w:rPr>
      <w:rFonts w:ascii="Times New Roman" w:hAnsi="Times New Roman"/>
      <w:sz w:val="24"/>
    </w:rPr>
  </w:style>
  <w:style w:type="character" w:styleId="Strong">
    <w:name w:val="Strong"/>
    <w:basedOn w:val="DefaultParagraphFont"/>
    <w:uiPriority w:val="22"/>
    <w:qFormat/>
    <w:rsid w:val="000345F1"/>
    <w:rPr>
      <w:b/>
      <w:bCs/>
    </w:rPr>
  </w:style>
  <w:style w:type="paragraph" w:styleId="Subtitle">
    <w:name w:val="Subtitle"/>
    <w:basedOn w:val="Normal"/>
    <w:next w:val="Normal"/>
    <w:link w:val="SubtitleChar"/>
    <w:uiPriority w:val="11"/>
    <w:qFormat/>
    <w:rsid w:val="000345F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345F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0345F1"/>
    <w:rPr>
      <w:i/>
      <w:iCs/>
      <w:color w:val="808080" w:themeColor="text1" w:themeTint="7F"/>
    </w:rPr>
  </w:style>
  <w:style w:type="character" w:styleId="SubtleReference">
    <w:name w:val="Subtle Reference"/>
    <w:basedOn w:val="DefaultParagraphFont"/>
    <w:uiPriority w:val="31"/>
    <w:qFormat/>
    <w:rsid w:val="000345F1"/>
    <w:rPr>
      <w:smallCaps/>
      <w:color w:val="C0504D" w:themeColor="accent2"/>
      <w:u w:val="single"/>
    </w:rPr>
  </w:style>
  <w:style w:type="paragraph" w:styleId="TableofAuthorities">
    <w:name w:val="table of authorities"/>
    <w:basedOn w:val="Normal"/>
    <w:next w:val="Normal"/>
    <w:uiPriority w:val="99"/>
    <w:semiHidden/>
    <w:unhideWhenUsed/>
    <w:rsid w:val="000345F1"/>
    <w:pPr>
      <w:ind w:left="240" w:hanging="240"/>
    </w:pPr>
  </w:style>
  <w:style w:type="paragraph" w:styleId="TableofFigures">
    <w:name w:val="table of figures"/>
    <w:basedOn w:val="Normal"/>
    <w:next w:val="Normal"/>
    <w:uiPriority w:val="99"/>
    <w:semiHidden/>
    <w:unhideWhenUsed/>
    <w:rsid w:val="000345F1"/>
  </w:style>
  <w:style w:type="paragraph" w:styleId="Title">
    <w:name w:val="Title"/>
    <w:basedOn w:val="Normal"/>
    <w:next w:val="Normal"/>
    <w:link w:val="TitleChar"/>
    <w:uiPriority w:val="10"/>
    <w:qFormat/>
    <w:rsid w:val="000345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45F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345F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0345F1"/>
    <w:pPr>
      <w:spacing w:after="100"/>
    </w:pPr>
  </w:style>
  <w:style w:type="paragraph" w:styleId="TOC2">
    <w:name w:val="toc 2"/>
    <w:basedOn w:val="Normal"/>
    <w:next w:val="Normal"/>
    <w:autoRedefine/>
    <w:uiPriority w:val="39"/>
    <w:semiHidden/>
    <w:unhideWhenUsed/>
    <w:rsid w:val="000345F1"/>
    <w:pPr>
      <w:spacing w:after="100"/>
      <w:ind w:left="240"/>
    </w:pPr>
  </w:style>
  <w:style w:type="paragraph" w:styleId="TOC3">
    <w:name w:val="toc 3"/>
    <w:basedOn w:val="Normal"/>
    <w:next w:val="Normal"/>
    <w:autoRedefine/>
    <w:uiPriority w:val="39"/>
    <w:semiHidden/>
    <w:unhideWhenUsed/>
    <w:rsid w:val="000345F1"/>
    <w:pPr>
      <w:spacing w:after="100"/>
      <w:ind w:left="480"/>
    </w:pPr>
  </w:style>
  <w:style w:type="paragraph" w:styleId="TOC4">
    <w:name w:val="toc 4"/>
    <w:basedOn w:val="Normal"/>
    <w:next w:val="Normal"/>
    <w:autoRedefine/>
    <w:uiPriority w:val="39"/>
    <w:semiHidden/>
    <w:unhideWhenUsed/>
    <w:rsid w:val="000345F1"/>
    <w:pPr>
      <w:spacing w:after="100"/>
      <w:ind w:left="720"/>
    </w:pPr>
  </w:style>
  <w:style w:type="paragraph" w:styleId="TOC5">
    <w:name w:val="toc 5"/>
    <w:basedOn w:val="Normal"/>
    <w:next w:val="Normal"/>
    <w:autoRedefine/>
    <w:uiPriority w:val="39"/>
    <w:semiHidden/>
    <w:unhideWhenUsed/>
    <w:rsid w:val="000345F1"/>
    <w:pPr>
      <w:spacing w:after="100"/>
      <w:ind w:left="960"/>
    </w:pPr>
  </w:style>
  <w:style w:type="paragraph" w:styleId="TOC6">
    <w:name w:val="toc 6"/>
    <w:basedOn w:val="Normal"/>
    <w:next w:val="Normal"/>
    <w:autoRedefine/>
    <w:uiPriority w:val="39"/>
    <w:semiHidden/>
    <w:unhideWhenUsed/>
    <w:rsid w:val="000345F1"/>
    <w:pPr>
      <w:spacing w:after="100"/>
      <w:ind w:left="1200"/>
    </w:pPr>
  </w:style>
  <w:style w:type="paragraph" w:styleId="TOC7">
    <w:name w:val="toc 7"/>
    <w:basedOn w:val="Normal"/>
    <w:next w:val="Normal"/>
    <w:autoRedefine/>
    <w:uiPriority w:val="39"/>
    <w:semiHidden/>
    <w:unhideWhenUsed/>
    <w:rsid w:val="000345F1"/>
    <w:pPr>
      <w:spacing w:after="100"/>
      <w:ind w:left="1440"/>
    </w:pPr>
  </w:style>
  <w:style w:type="paragraph" w:styleId="TOC8">
    <w:name w:val="toc 8"/>
    <w:basedOn w:val="Normal"/>
    <w:next w:val="Normal"/>
    <w:autoRedefine/>
    <w:uiPriority w:val="39"/>
    <w:semiHidden/>
    <w:unhideWhenUsed/>
    <w:rsid w:val="000345F1"/>
    <w:pPr>
      <w:spacing w:after="100"/>
      <w:ind w:left="1680"/>
    </w:pPr>
  </w:style>
  <w:style w:type="paragraph" w:styleId="TOC9">
    <w:name w:val="toc 9"/>
    <w:basedOn w:val="Normal"/>
    <w:next w:val="Normal"/>
    <w:autoRedefine/>
    <w:uiPriority w:val="39"/>
    <w:semiHidden/>
    <w:unhideWhenUsed/>
    <w:rsid w:val="000345F1"/>
    <w:pPr>
      <w:spacing w:after="100"/>
      <w:ind w:left="1920"/>
    </w:pPr>
  </w:style>
  <w:style w:type="character" w:customStyle="1" w:styleId="DocID">
    <w:name w:val="DocID"/>
    <w:basedOn w:val="DefaultParagraphFont"/>
    <w:rsid w:val="00B67164"/>
    <w:rPr>
      <w:rFonts w:ascii="Times New Roman" w:hAnsi="Times New Roman" w:cs="Times New Roman"/>
      <w:b w:val="0"/>
      <w:i w:val="0"/>
      <w:caps w:val="0"/>
      <w:vanish w:val="0"/>
      <w:color w:val="000000"/>
      <w:sz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1B"/>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F35CE"/>
    <w:pPr>
      <w:keepNext/>
      <w:keepLines/>
      <w:spacing w:before="480" w:line="276" w:lineRule="auto"/>
      <w:outlineLvl w:val="0"/>
    </w:pPr>
    <w:rPr>
      <w:rFonts w:ascii="Times New Roman Bold" w:eastAsiaTheme="majorEastAsia" w:hAnsi="Times New Roman Bold"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4F35CE"/>
    <w:pPr>
      <w:keepNext/>
      <w:keepLines/>
      <w:spacing w:before="200" w:line="276" w:lineRule="auto"/>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semiHidden/>
    <w:unhideWhenUsed/>
    <w:qFormat/>
    <w:rsid w:val="004F35CE"/>
    <w:pPr>
      <w:keepNext/>
      <w:keepLines/>
      <w:spacing w:before="200" w:line="276"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B0984"/>
    <w:pPr>
      <w:keepNext/>
      <w:keepLines/>
      <w:spacing w:after="240" w:line="276" w:lineRule="auto"/>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8B0984"/>
    <w:pPr>
      <w:keepNext/>
      <w:keepLines/>
      <w:spacing w:before="200" w:line="276" w:lineRule="auto"/>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8B0984"/>
    <w:pPr>
      <w:keepNext/>
      <w:keepLines/>
      <w:spacing w:before="200" w:line="276" w:lineRule="auto"/>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8B0984"/>
    <w:pPr>
      <w:keepNext/>
      <w:keepLines/>
      <w:spacing w:before="200" w:line="276" w:lineRule="auto"/>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8B0984"/>
    <w:pPr>
      <w:keepNext/>
      <w:keepLines/>
      <w:spacing w:before="200" w:line="276" w:lineRule="auto"/>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8B0984"/>
    <w:pPr>
      <w:keepNext/>
      <w:keepLines/>
      <w:spacing w:before="200" w:line="276" w:lineRule="auto"/>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CE"/>
    <w:rPr>
      <w:rFonts w:ascii="Times New Roman Bold" w:eastAsiaTheme="majorEastAsia" w:hAnsi="Times New Roman Bold" w:cstheme="majorBidi"/>
      <w:b/>
      <w:bCs/>
      <w:color w:val="000000" w:themeColor="text1"/>
      <w:sz w:val="28"/>
      <w:szCs w:val="28"/>
    </w:rPr>
  </w:style>
  <w:style w:type="character" w:customStyle="1" w:styleId="Heading2Char">
    <w:name w:val="Heading 2 Char"/>
    <w:basedOn w:val="DefaultParagraphFont"/>
    <w:link w:val="Heading2"/>
    <w:uiPriority w:val="9"/>
    <w:semiHidden/>
    <w:rsid w:val="004F35CE"/>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semiHidden/>
    <w:rsid w:val="004F35C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8B0984"/>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8B0984"/>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8B0984"/>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sid w:val="008B0984"/>
    <w:rPr>
      <w:rFonts w:ascii="Times New Roman" w:eastAsiaTheme="majorEastAsia" w:hAnsi="Times New Roman" w:cstheme="majorBidi"/>
      <w:i/>
      <w:iCs/>
      <w:sz w:val="24"/>
    </w:rPr>
  </w:style>
  <w:style w:type="character" w:customStyle="1" w:styleId="Heading8Char">
    <w:name w:val="Heading 8 Char"/>
    <w:basedOn w:val="DefaultParagraphFont"/>
    <w:link w:val="Heading8"/>
    <w:uiPriority w:val="9"/>
    <w:semiHidden/>
    <w:rsid w:val="008B0984"/>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8B0984"/>
    <w:rPr>
      <w:rFonts w:ascii="Times New Roman" w:eastAsiaTheme="majorEastAsia" w:hAnsi="Times New Roman" w:cstheme="majorBidi"/>
      <w:i/>
      <w:iCs/>
      <w:sz w:val="24"/>
      <w:szCs w:val="20"/>
    </w:rPr>
  </w:style>
  <w:style w:type="paragraph" w:customStyle="1" w:styleId="FBDBodyTextDbl">
    <w:name w:val="FBD Body Text Dbl"/>
    <w:basedOn w:val="Normal"/>
    <w:qFormat/>
    <w:rsid w:val="00AD54F9"/>
    <w:pPr>
      <w:spacing w:after="240" w:line="480" w:lineRule="auto"/>
    </w:pPr>
    <w:rPr>
      <w:rFonts w:eastAsia="Copperplate Gothic Light" w:cs="Times New Roman"/>
    </w:rPr>
  </w:style>
  <w:style w:type="paragraph" w:customStyle="1" w:styleId="FBDBodyTextIndentDouble">
    <w:name w:val="FBD Body Text Indent Double"/>
    <w:basedOn w:val="Normal"/>
    <w:qFormat/>
    <w:rsid w:val="00AD54F9"/>
    <w:pPr>
      <w:spacing w:after="240" w:line="480" w:lineRule="auto"/>
      <w:ind w:firstLine="1440"/>
    </w:pPr>
    <w:rPr>
      <w:rFonts w:eastAsia="Copperplate Gothic Light" w:cs="Times New Roman"/>
    </w:rPr>
  </w:style>
  <w:style w:type="paragraph" w:customStyle="1" w:styleId="FBDBodyTextIndentSgl">
    <w:name w:val="FBD Body Text Indent Sgl"/>
    <w:basedOn w:val="Normal"/>
    <w:qFormat/>
    <w:rsid w:val="00AD54F9"/>
    <w:pPr>
      <w:spacing w:after="240"/>
      <w:ind w:firstLine="1440"/>
    </w:pPr>
    <w:rPr>
      <w:rFonts w:eastAsia="Copperplate Gothic Light" w:cs="Times New Roman"/>
    </w:rPr>
  </w:style>
  <w:style w:type="paragraph" w:customStyle="1" w:styleId="FBDBodyTextSgl">
    <w:name w:val="FBD Body Text Sgl"/>
    <w:basedOn w:val="Normal"/>
    <w:qFormat/>
    <w:rsid w:val="00AD54F9"/>
    <w:pPr>
      <w:spacing w:after="240"/>
    </w:pPr>
    <w:rPr>
      <w:rFonts w:eastAsia="Copperplate Gothic Light" w:cs="Times New Roman"/>
    </w:rPr>
  </w:style>
  <w:style w:type="paragraph" w:customStyle="1" w:styleId="FBDBodyTextLetter">
    <w:name w:val="FBD Body Text Letter"/>
    <w:basedOn w:val="FBDBodyTextSgl"/>
    <w:rsid w:val="00AD54F9"/>
  </w:style>
  <w:style w:type="paragraph" w:customStyle="1" w:styleId="FBDBulletsSgl">
    <w:name w:val="FBD Bullets Sgl"/>
    <w:basedOn w:val="Normal"/>
    <w:qFormat/>
    <w:rsid w:val="00AD54F9"/>
    <w:pPr>
      <w:numPr>
        <w:numId w:val="1"/>
      </w:numPr>
      <w:tabs>
        <w:tab w:val="left" w:pos="720"/>
      </w:tabs>
      <w:spacing w:after="240"/>
      <w:outlineLvl w:val="0"/>
    </w:pPr>
    <w:rPr>
      <w:rFonts w:eastAsia="Copperplate Gothic Light" w:cs="Times New Roman"/>
    </w:rPr>
  </w:style>
  <w:style w:type="paragraph" w:customStyle="1" w:styleId="FBDHeading1">
    <w:name w:val="FBD Heading 1"/>
    <w:basedOn w:val="Normal"/>
    <w:next w:val="Normal"/>
    <w:qFormat/>
    <w:rsid w:val="00AD54F9"/>
    <w:pPr>
      <w:keepNext/>
      <w:keepLines/>
      <w:spacing w:after="240"/>
      <w:jc w:val="center"/>
      <w:outlineLvl w:val="0"/>
    </w:pPr>
    <w:rPr>
      <w:rFonts w:eastAsia="Copperplate Gothic Light" w:cs="Times New Roman"/>
      <w:b/>
    </w:rPr>
  </w:style>
  <w:style w:type="paragraph" w:customStyle="1" w:styleId="FBDHeading2">
    <w:name w:val="FBD Heading 2"/>
    <w:basedOn w:val="Normal"/>
    <w:next w:val="Normal"/>
    <w:qFormat/>
    <w:rsid w:val="00AD54F9"/>
    <w:pPr>
      <w:keepNext/>
      <w:keepLines/>
      <w:spacing w:after="240"/>
      <w:outlineLvl w:val="1"/>
    </w:pPr>
    <w:rPr>
      <w:rFonts w:eastAsia="Copperplate Gothic Light" w:cs="Times New Roman"/>
      <w:b/>
    </w:rPr>
  </w:style>
  <w:style w:type="paragraph" w:customStyle="1" w:styleId="FBDHeading3">
    <w:name w:val="FBD Heading 3"/>
    <w:basedOn w:val="Normal"/>
    <w:next w:val="Normal"/>
    <w:qFormat/>
    <w:rsid w:val="00AD54F9"/>
    <w:pPr>
      <w:keepNext/>
      <w:keepLines/>
      <w:spacing w:after="240"/>
      <w:jc w:val="center"/>
    </w:pPr>
    <w:rPr>
      <w:rFonts w:eastAsia="Copperplate Gothic Light" w:cs="Times New Roman"/>
      <w:u w:val="single"/>
    </w:rPr>
  </w:style>
  <w:style w:type="paragraph" w:customStyle="1" w:styleId="FBDHeading4">
    <w:name w:val="FBD Heading 4"/>
    <w:basedOn w:val="Normal"/>
    <w:next w:val="Normal"/>
    <w:qFormat/>
    <w:rsid w:val="00AD54F9"/>
    <w:pPr>
      <w:keepNext/>
      <w:keepLines/>
      <w:spacing w:after="240"/>
      <w:outlineLvl w:val="3"/>
    </w:pPr>
    <w:rPr>
      <w:rFonts w:eastAsia="Copperplate Gothic Light" w:cs="Times New Roman"/>
      <w:u w:val="single"/>
    </w:rPr>
  </w:style>
  <w:style w:type="paragraph" w:customStyle="1" w:styleId="FBDQuote">
    <w:name w:val="FBD Quote"/>
    <w:basedOn w:val="Normal"/>
    <w:next w:val="Normal"/>
    <w:qFormat/>
    <w:rsid w:val="00AD54F9"/>
    <w:pPr>
      <w:spacing w:after="240"/>
      <w:ind w:left="1440" w:right="1440"/>
    </w:pPr>
    <w:rPr>
      <w:rFonts w:eastAsia="Copperplate Gothic Light" w:cs="Times New Roman"/>
    </w:rPr>
  </w:style>
  <w:style w:type="paragraph" w:customStyle="1" w:styleId="FBDSignLine">
    <w:name w:val="FBD Sign Line"/>
    <w:basedOn w:val="Normal"/>
    <w:qFormat/>
    <w:rsid w:val="00AD54F9"/>
    <w:pPr>
      <w:keepNext/>
      <w:keepLines/>
      <w:widowControl w:val="0"/>
      <w:tabs>
        <w:tab w:val="left" w:pos="5126"/>
        <w:tab w:val="right" w:pos="9360"/>
      </w:tabs>
      <w:ind w:left="4320"/>
    </w:pPr>
    <w:rPr>
      <w:rFonts w:eastAsia="Copperplate Gothic Light" w:cs="Times New Roman"/>
    </w:rPr>
  </w:style>
  <w:style w:type="paragraph" w:customStyle="1" w:styleId="FBDTitle">
    <w:name w:val="FBD Title"/>
    <w:basedOn w:val="Normal"/>
    <w:next w:val="Normal"/>
    <w:qFormat/>
    <w:rsid w:val="00AD54F9"/>
    <w:pPr>
      <w:keepNext/>
      <w:spacing w:after="240"/>
      <w:jc w:val="center"/>
    </w:pPr>
    <w:rPr>
      <w:rFonts w:eastAsia="Copperplate Gothic Light" w:cs="Times New Roman"/>
      <w:b/>
      <w:u w:val="single"/>
    </w:rPr>
  </w:style>
  <w:style w:type="paragraph" w:styleId="TOCHeading">
    <w:name w:val="TOC Heading"/>
    <w:basedOn w:val="Heading1"/>
    <w:next w:val="Normal"/>
    <w:uiPriority w:val="39"/>
    <w:unhideWhenUsed/>
    <w:qFormat/>
    <w:rsid w:val="00FE502C"/>
    <w:pPr>
      <w:spacing w:line="240" w:lineRule="auto"/>
      <w:outlineLvl w:val="9"/>
    </w:pPr>
    <w:rPr>
      <w:rFonts w:asciiTheme="majorHAnsi" w:hAnsiTheme="majorHAnsi"/>
      <w:color w:val="auto"/>
    </w:rPr>
  </w:style>
  <w:style w:type="paragraph" w:styleId="Header">
    <w:name w:val="header"/>
    <w:basedOn w:val="Normal"/>
    <w:link w:val="HeaderChar"/>
    <w:uiPriority w:val="99"/>
    <w:unhideWhenUsed/>
    <w:rsid w:val="00C01F91"/>
    <w:pPr>
      <w:tabs>
        <w:tab w:val="center" w:pos="4680"/>
        <w:tab w:val="right" w:pos="9360"/>
      </w:tabs>
    </w:pPr>
  </w:style>
  <w:style w:type="character" w:customStyle="1" w:styleId="HeaderChar">
    <w:name w:val="Header Char"/>
    <w:basedOn w:val="DefaultParagraphFont"/>
    <w:link w:val="Header"/>
    <w:uiPriority w:val="99"/>
    <w:rsid w:val="00C01F91"/>
    <w:rPr>
      <w:rFonts w:ascii="Times New Roman" w:hAnsi="Times New Roman"/>
      <w:sz w:val="24"/>
    </w:rPr>
  </w:style>
  <w:style w:type="paragraph" w:styleId="Footer">
    <w:name w:val="footer"/>
    <w:basedOn w:val="Normal"/>
    <w:link w:val="FooterChar"/>
    <w:uiPriority w:val="99"/>
    <w:unhideWhenUsed/>
    <w:rsid w:val="00C01F91"/>
    <w:pPr>
      <w:tabs>
        <w:tab w:val="center" w:pos="4680"/>
        <w:tab w:val="right" w:pos="9360"/>
      </w:tabs>
    </w:pPr>
  </w:style>
  <w:style w:type="character" w:customStyle="1" w:styleId="FooterChar">
    <w:name w:val="Footer Char"/>
    <w:basedOn w:val="DefaultParagraphFont"/>
    <w:link w:val="Footer"/>
    <w:uiPriority w:val="99"/>
    <w:rsid w:val="00C01F91"/>
    <w:rPr>
      <w:rFonts w:ascii="Times New Roman" w:hAnsi="Times New Roman"/>
      <w:sz w:val="24"/>
    </w:rPr>
  </w:style>
  <w:style w:type="paragraph" w:styleId="BalloonText">
    <w:name w:val="Balloon Text"/>
    <w:basedOn w:val="Normal"/>
    <w:link w:val="BalloonTextChar"/>
    <w:uiPriority w:val="99"/>
    <w:semiHidden/>
    <w:unhideWhenUsed/>
    <w:rsid w:val="000345F1"/>
    <w:rPr>
      <w:rFonts w:ascii="Tahoma" w:hAnsi="Tahoma" w:cs="Tahoma"/>
      <w:sz w:val="16"/>
      <w:szCs w:val="16"/>
    </w:rPr>
  </w:style>
  <w:style w:type="character" w:customStyle="1" w:styleId="BalloonTextChar">
    <w:name w:val="Balloon Text Char"/>
    <w:basedOn w:val="DefaultParagraphFont"/>
    <w:link w:val="BalloonText"/>
    <w:uiPriority w:val="99"/>
    <w:semiHidden/>
    <w:rsid w:val="000345F1"/>
    <w:rPr>
      <w:rFonts w:ascii="Tahoma" w:hAnsi="Tahoma" w:cs="Tahoma"/>
      <w:sz w:val="16"/>
      <w:szCs w:val="16"/>
    </w:rPr>
  </w:style>
  <w:style w:type="paragraph" w:styleId="Bibliography">
    <w:name w:val="Bibliography"/>
    <w:basedOn w:val="Normal"/>
    <w:next w:val="Normal"/>
    <w:uiPriority w:val="37"/>
    <w:semiHidden/>
    <w:unhideWhenUsed/>
    <w:rsid w:val="000345F1"/>
  </w:style>
  <w:style w:type="paragraph" w:styleId="BlockText">
    <w:name w:val="Block Text"/>
    <w:basedOn w:val="Normal"/>
    <w:uiPriority w:val="99"/>
    <w:semiHidden/>
    <w:unhideWhenUsed/>
    <w:rsid w:val="000345F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0345F1"/>
    <w:pPr>
      <w:spacing w:after="120"/>
    </w:pPr>
  </w:style>
  <w:style w:type="character" w:customStyle="1" w:styleId="BodyTextChar">
    <w:name w:val="Body Text Char"/>
    <w:basedOn w:val="DefaultParagraphFont"/>
    <w:link w:val="BodyText"/>
    <w:uiPriority w:val="99"/>
    <w:semiHidden/>
    <w:rsid w:val="000345F1"/>
    <w:rPr>
      <w:rFonts w:ascii="Times New Roman" w:hAnsi="Times New Roman"/>
      <w:sz w:val="24"/>
    </w:rPr>
  </w:style>
  <w:style w:type="paragraph" w:styleId="BodyText2">
    <w:name w:val="Body Text 2"/>
    <w:basedOn w:val="Normal"/>
    <w:link w:val="BodyText2Char"/>
    <w:uiPriority w:val="99"/>
    <w:semiHidden/>
    <w:unhideWhenUsed/>
    <w:rsid w:val="000345F1"/>
    <w:pPr>
      <w:spacing w:after="120" w:line="480" w:lineRule="auto"/>
    </w:pPr>
  </w:style>
  <w:style w:type="character" w:customStyle="1" w:styleId="BodyText2Char">
    <w:name w:val="Body Text 2 Char"/>
    <w:basedOn w:val="DefaultParagraphFont"/>
    <w:link w:val="BodyText2"/>
    <w:uiPriority w:val="99"/>
    <w:semiHidden/>
    <w:rsid w:val="000345F1"/>
    <w:rPr>
      <w:rFonts w:ascii="Times New Roman" w:hAnsi="Times New Roman"/>
      <w:sz w:val="24"/>
    </w:rPr>
  </w:style>
  <w:style w:type="paragraph" w:styleId="BodyText3">
    <w:name w:val="Body Text 3"/>
    <w:basedOn w:val="Normal"/>
    <w:link w:val="BodyText3Char"/>
    <w:uiPriority w:val="99"/>
    <w:semiHidden/>
    <w:unhideWhenUsed/>
    <w:rsid w:val="000345F1"/>
    <w:pPr>
      <w:spacing w:after="120"/>
    </w:pPr>
    <w:rPr>
      <w:sz w:val="16"/>
      <w:szCs w:val="16"/>
    </w:rPr>
  </w:style>
  <w:style w:type="character" w:customStyle="1" w:styleId="BodyText3Char">
    <w:name w:val="Body Text 3 Char"/>
    <w:basedOn w:val="DefaultParagraphFont"/>
    <w:link w:val="BodyText3"/>
    <w:uiPriority w:val="99"/>
    <w:semiHidden/>
    <w:rsid w:val="000345F1"/>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0345F1"/>
    <w:pPr>
      <w:spacing w:after="0"/>
      <w:ind w:firstLine="360"/>
    </w:pPr>
  </w:style>
  <w:style w:type="character" w:customStyle="1" w:styleId="BodyTextFirstIndentChar">
    <w:name w:val="Body Text First Indent Char"/>
    <w:basedOn w:val="BodyTextChar"/>
    <w:link w:val="BodyTextFirstIndent"/>
    <w:uiPriority w:val="99"/>
    <w:semiHidden/>
    <w:rsid w:val="000345F1"/>
    <w:rPr>
      <w:rFonts w:ascii="Times New Roman" w:hAnsi="Times New Roman"/>
      <w:sz w:val="24"/>
    </w:rPr>
  </w:style>
  <w:style w:type="paragraph" w:styleId="BodyTextIndent">
    <w:name w:val="Body Text Indent"/>
    <w:basedOn w:val="Normal"/>
    <w:link w:val="BodyTextIndentChar"/>
    <w:uiPriority w:val="99"/>
    <w:semiHidden/>
    <w:unhideWhenUsed/>
    <w:rsid w:val="000345F1"/>
    <w:pPr>
      <w:spacing w:after="120"/>
      <w:ind w:left="360"/>
    </w:pPr>
  </w:style>
  <w:style w:type="character" w:customStyle="1" w:styleId="BodyTextIndentChar">
    <w:name w:val="Body Text Indent Char"/>
    <w:basedOn w:val="DefaultParagraphFont"/>
    <w:link w:val="BodyTextIndent"/>
    <w:uiPriority w:val="99"/>
    <w:semiHidden/>
    <w:rsid w:val="000345F1"/>
    <w:rPr>
      <w:rFonts w:ascii="Times New Roman" w:hAnsi="Times New Roman"/>
      <w:sz w:val="24"/>
    </w:rPr>
  </w:style>
  <w:style w:type="paragraph" w:styleId="BodyTextFirstIndent2">
    <w:name w:val="Body Text First Indent 2"/>
    <w:basedOn w:val="BodyTextIndent"/>
    <w:link w:val="BodyTextFirstIndent2Char"/>
    <w:uiPriority w:val="99"/>
    <w:semiHidden/>
    <w:unhideWhenUsed/>
    <w:rsid w:val="000345F1"/>
    <w:pPr>
      <w:spacing w:after="0"/>
      <w:ind w:firstLine="360"/>
    </w:pPr>
  </w:style>
  <w:style w:type="character" w:customStyle="1" w:styleId="BodyTextFirstIndent2Char">
    <w:name w:val="Body Text First Indent 2 Char"/>
    <w:basedOn w:val="BodyTextIndentChar"/>
    <w:link w:val="BodyTextFirstIndent2"/>
    <w:uiPriority w:val="99"/>
    <w:semiHidden/>
    <w:rsid w:val="000345F1"/>
    <w:rPr>
      <w:rFonts w:ascii="Times New Roman" w:hAnsi="Times New Roman"/>
      <w:sz w:val="24"/>
    </w:rPr>
  </w:style>
  <w:style w:type="paragraph" w:styleId="BodyTextIndent2">
    <w:name w:val="Body Text Indent 2"/>
    <w:basedOn w:val="Normal"/>
    <w:link w:val="BodyTextIndent2Char"/>
    <w:uiPriority w:val="99"/>
    <w:semiHidden/>
    <w:unhideWhenUsed/>
    <w:rsid w:val="000345F1"/>
    <w:pPr>
      <w:spacing w:after="120" w:line="480" w:lineRule="auto"/>
      <w:ind w:left="360"/>
    </w:pPr>
  </w:style>
  <w:style w:type="character" w:customStyle="1" w:styleId="BodyTextIndent2Char">
    <w:name w:val="Body Text Indent 2 Char"/>
    <w:basedOn w:val="DefaultParagraphFont"/>
    <w:link w:val="BodyTextIndent2"/>
    <w:uiPriority w:val="99"/>
    <w:semiHidden/>
    <w:rsid w:val="000345F1"/>
    <w:rPr>
      <w:rFonts w:ascii="Times New Roman" w:hAnsi="Times New Roman"/>
      <w:sz w:val="24"/>
    </w:rPr>
  </w:style>
  <w:style w:type="paragraph" w:styleId="BodyTextIndent3">
    <w:name w:val="Body Text Indent 3"/>
    <w:basedOn w:val="Normal"/>
    <w:link w:val="BodyTextIndent3Char"/>
    <w:uiPriority w:val="99"/>
    <w:semiHidden/>
    <w:unhideWhenUsed/>
    <w:rsid w:val="000345F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345F1"/>
    <w:rPr>
      <w:rFonts w:ascii="Times New Roman" w:hAnsi="Times New Roman"/>
      <w:sz w:val="16"/>
      <w:szCs w:val="16"/>
    </w:rPr>
  </w:style>
  <w:style w:type="character" w:styleId="BookTitle">
    <w:name w:val="Book Title"/>
    <w:basedOn w:val="DefaultParagraphFont"/>
    <w:uiPriority w:val="33"/>
    <w:qFormat/>
    <w:rsid w:val="000345F1"/>
    <w:rPr>
      <w:b/>
      <w:bCs/>
      <w:smallCaps/>
      <w:spacing w:val="5"/>
    </w:rPr>
  </w:style>
  <w:style w:type="paragraph" w:styleId="Caption">
    <w:name w:val="caption"/>
    <w:basedOn w:val="Normal"/>
    <w:next w:val="Normal"/>
    <w:uiPriority w:val="35"/>
    <w:semiHidden/>
    <w:unhideWhenUsed/>
    <w:qFormat/>
    <w:rsid w:val="000345F1"/>
    <w:pPr>
      <w:spacing w:after="200"/>
    </w:pPr>
    <w:rPr>
      <w:b/>
      <w:bCs/>
      <w:color w:val="4F81BD" w:themeColor="accent1"/>
      <w:sz w:val="18"/>
      <w:szCs w:val="18"/>
    </w:rPr>
  </w:style>
  <w:style w:type="paragraph" w:styleId="Closing">
    <w:name w:val="Closing"/>
    <w:basedOn w:val="Normal"/>
    <w:link w:val="ClosingChar"/>
    <w:uiPriority w:val="99"/>
    <w:semiHidden/>
    <w:unhideWhenUsed/>
    <w:rsid w:val="000345F1"/>
    <w:pPr>
      <w:ind w:left="4320"/>
    </w:pPr>
  </w:style>
  <w:style w:type="character" w:customStyle="1" w:styleId="ClosingChar">
    <w:name w:val="Closing Char"/>
    <w:basedOn w:val="DefaultParagraphFont"/>
    <w:link w:val="Closing"/>
    <w:uiPriority w:val="99"/>
    <w:semiHidden/>
    <w:rsid w:val="000345F1"/>
    <w:rPr>
      <w:rFonts w:ascii="Times New Roman" w:hAnsi="Times New Roman"/>
      <w:sz w:val="24"/>
    </w:rPr>
  </w:style>
  <w:style w:type="character" w:styleId="CommentReference">
    <w:name w:val="annotation reference"/>
    <w:basedOn w:val="DefaultParagraphFont"/>
    <w:uiPriority w:val="99"/>
    <w:semiHidden/>
    <w:unhideWhenUsed/>
    <w:rsid w:val="000345F1"/>
    <w:rPr>
      <w:sz w:val="16"/>
      <w:szCs w:val="16"/>
    </w:rPr>
  </w:style>
  <w:style w:type="paragraph" w:styleId="CommentText">
    <w:name w:val="annotation text"/>
    <w:basedOn w:val="Normal"/>
    <w:link w:val="CommentTextChar"/>
    <w:uiPriority w:val="99"/>
    <w:semiHidden/>
    <w:unhideWhenUsed/>
    <w:rsid w:val="000345F1"/>
    <w:rPr>
      <w:sz w:val="20"/>
      <w:szCs w:val="20"/>
    </w:rPr>
  </w:style>
  <w:style w:type="character" w:customStyle="1" w:styleId="CommentTextChar">
    <w:name w:val="Comment Text Char"/>
    <w:basedOn w:val="DefaultParagraphFont"/>
    <w:link w:val="CommentText"/>
    <w:uiPriority w:val="99"/>
    <w:semiHidden/>
    <w:rsid w:val="000345F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345F1"/>
    <w:rPr>
      <w:b/>
      <w:bCs/>
    </w:rPr>
  </w:style>
  <w:style w:type="character" w:customStyle="1" w:styleId="CommentSubjectChar">
    <w:name w:val="Comment Subject Char"/>
    <w:basedOn w:val="CommentTextChar"/>
    <w:link w:val="CommentSubject"/>
    <w:uiPriority w:val="99"/>
    <w:semiHidden/>
    <w:rsid w:val="000345F1"/>
    <w:rPr>
      <w:rFonts w:ascii="Times New Roman" w:hAnsi="Times New Roman"/>
      <w:b/>
      <w:bCs/>
      <w:sz w:val="20"/>
      <w:szCs w:val="20"/>
    </w:rPr>
  </w:style>
  <w:style w:type="paragraph" w:styleId="Date">
    <w:name w:val="Date"/>
    <w:basedOn w:val="Normal"/>
    <w:next w:val="Normal"/>
    <w:link w:val="DateChar"/>
    <w:uiPriority w:val="99"/>
    <w:semiHidden/>
    <w:unhideWhenUsed/>
    <w:rsid w:val="000345F1"/>
  </w:style>
  <w:style w:type="character" w:customStyle="1" w:styleId="DateChar">
    <w:name w:val="Date Char"/>
    <w:basedOn w:val="DefaultParagraphFont"/>
    <w:link w:val="Date"/>
    <w:uiPriority w:val="99"/>
    <w:semiHidden/>
    <w:rsid w:val="000345F1"/>
    <w:rPr>
      <w:rFonts w:ascii="Times New Roman" w:hAnsi="Times New Roman"/>
      <w:sz w:val="24"/>
    </w:rPr>
  </w:style>
  <w:style w:type="paragraph" w:styleId="DocumentMap">
    <w:name w:val="Document Map"/>
    <w:basedOn w:val="Normal"/>
    <w:link w:val="DocumentMapChar"/>
    <w:uiPriority w:val="99"/>
    <w:semiHidden/>
    <w:unhideWhenUsed/>
    <w:rsid w:val="000345F1"/>
    <w:rPr>
      <w:rFonts w:ascii="Tahoma" w:hAnsi="Tahoma" w:cs="Tahoma"/>
      <w:sz w:val="16"/>
      <w:szCs w:val="16"/>
    </w:rPr>
  </w:style>
  <w:style w:type="character" w:customStyle="1" w:styleId="DocumentMapChar">
    <w:name w:val="Document Map Char"/>
    <w:basedOn w:val="DefaultParagraphFont"/>
    <w:link w:val="DocumentMap"/>
    <w:uiPriority w:val="99"/>
    <w:semiHidden/>
    <w:rsid w:val="000345F1"/>
    <w:rPr>
      <w:rFonts w:ascii="Tahoma" w:hAnsi="Tahoma" w:cs="Tahoma"/>
      <w:sz w:val="16"/>
      <w:szCs w:val="16"/>
    </w:rPr>
  </w:style>
  <w:style w:type="paragraph" w:styleId="E-mailSignature">
    <w:name w:val="E-mail Signature"/>
    <w:basedOn w:val="Normal"/>
    <w:link w:val="E-mailSignatureChar"/>
    <w:uiPriority w:val="99"/>
    <w:semiHidden/>
    <w:unhideWhenUsed/>
    <w:rsid w:val="000345F1"/>
  </w:style>
  <w:style w:type="character" w:customStyle="1" w:styleId="E-mailSignatureChar">
    <w:name w:val="E-mail Signature Char"/>
    <w:basedOn w:val="DefaultParagraphFont"/>
    <w:link w:val="E-mailSignature"/>
    <w:uiPriority w:val="99"/>
    <w:semiHidden/>
    <w:rsid w:val="000345F1"/>
    <w:rPr>
      <w:rFonts w:ascii="Times New Roman" w:hAnsi="Times New Roman"/>
      <w:sz w:val="24"/>
    </w:rPr>
  </w:style>
  <w:style w:type="character" w:styleId="Emphasis">
    <w:name w:val="Emphasis"/>
    <w:basedOn w:val="DefaultParagraphFont"/>
    <w:uiPriority w:val="20"/>
    <w:qFormat/>
    <w:rsid w:val="000345F1"/>
    <w:rPr>
      <w:i/>
      <w:iCs/>
    </w:rPr>
  </w:style>
  <w:style w:type="character" w:styleId="EndnoteReference">
    <w:name w:val="endnote reference"/>
    <w:basedOn w:val="DefaultParagraphFont"/>
    <w:uiPriority w:val="99"/>
    <w:semiHidden/>
    <w:unhideWhenUsed/>
    <w:rsid w:val="000345F1"/>
    <w:rPr>
      <w:vertAlign w:val="superscript"/>
    </w:rPr>
  </w:style>
  <w:style w:type="paragraph" w:styleId="EndnoteText">
    <w:name w:val="endnote text"/>
    <w:basedOn w:val="Normal"/>
    <w:link w:val="EndnoteTextChar"/>
    <w:uiPriority w:val="99"/>
    <w:semiHidden/>
    <w:unhideWhenUsed/>
    <w:rsid w:val="000345F1"/>
    <w:rPr>
      <w:sz w:val="20"/>
      <w:szCs w:val="20"/>
    </w:rPr>
  </w:style>
  <w:style w:type="character" w:customStyle="1" w:styleId="EndnoteTextChar">
    <w:name w:val="Endnote Text Char"/>
    <w:basedOn w:val="DefaultParagraphFont"/>
    <w:link w:val="EndnoteText"/>
    <w:uiPriority w:val="99"/>
    <w:semiHidden/>
    <w:rsid w:val="000345F1"/>
    <w:rPr>
      <w:rFonts w:ascii="Times New Roman" w:hAnsi="Times New Roman"/>
      <w:sz w:val="20"/>
      <w:szCs w:val="20"/>
    </w:rPr>
  </w:style>
  <w:style w:type="paragraph" w:styleId="EnvelopeAddress">
    <w:name w:val="envelope address"/>
    <w:basedOn w:val="Normal"/>
    <w:uiPriority w:val="99"/>
    <w:semiHidden/>
    <w:unhideWhenUsed/>
    <w:rsid w:val="000345F1"/>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0345F1"/>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0345F1"/>
    <w:rPr>
      <w:color w:val="800080" w:themeColor="followedHyperlink"/>
      <w:u w:val="single"/>
    </w:rPr>
  </w:style>
  <w:style w:type="character" w:styleId="FootnoteReference">
    <w:name w:val="footnote reference"/>
    <w:basedOn w:val="DefaultParagraphFont"/>
    <w:uiPriority w:val="99"/>
    <w:semiHidden/>
    <w:unhideWhenUsed/>
    <w:rsid w:val="000345F1"/>
    <w:rPr>
      <w:vertAlign w:val="superscript"/>
    </w:rPr>
  </w:style>
  <w:style w:type="paragraph" w:styleId="FootnoteText">
    <w:name w:val="footnote text"/>
    <w:basedOn w:val="Normal"/>
    <w:link w:val="FootnoteTextChar"/>
    <w:uiPriority w:val="99"/>
    <w:semiHidden/>
    <w:unhideWhenUsed/>
    <w:rsid w:val="000345F1"/>
    <w:rPr>
      <w:sz w:val="20"/>
      <w:szCs w:val="20"/>
    </w:rPr>
  </w:style>
  <w:style w:type="character" w:customStyle="1" w:styleId="FootnoteTextChar">
    <w:name w:val="Footnote Text Char"/>
    <w:basedOn w:val="DefaultParagraphFont"/>
    <w:link w:val="FootnoteText"/>
    <w:uiPriority w:val="99"/>
    <w:semiHidden/>
    <w:rsid w:val="000345F1"/>
    <w:rPr>
      <w:rFonts w:ascii="Times New Roman" w:hAnsi="Times New Roman"/>
      <w:sz w:val="20"/>
      <w:szCs w:val="20"/>
    </w:rPr>
  </w:style>
  <w:style w:type="character" w:styleId="HTMLAcronym">
    <w:name w:val="HTML Acronym"/>
    <w:basedOn w:val="DefaultParagraphFont"/>
    <w:uiPriority w:val="99"/>
    <w:semiHidden/>
    <w:unhideWhenUsed/>
    <w:rsid w:val="000345F1"/>
  </w:style>
  <w:style w:type="paragraph" w:styleId="HTMLAddress">
    <w:name w:val="HTML Address"/>
    <w:basedOn w:val="Normal"/>
    <w:link w:val="HTMLAddressChar"/>
    <w:uiPriority w:val="99"/>
    <w:semiHidden/>
    <w:unhideWhenUsed/>
    <w:rsid w:val="000345F1"/>
    <w:rPr>
      <w:i/>
      <w:iCs/>
    </w:rPr>
  </w:style>
  <w:style w:type="character" w:customStyle="1" w:styleId="HTMLAddressChar">
    <w:name w:val="HTML Address Char"/>
    <w:basedOn w:val="DefaultParagraphFont"/>
    <w:link w:val="HTMLAddress"/>
    <w:uiPriority w:val="99"/>
    <w:semiHidden/>
    <w:rsid w:val="000345F1"/>
    <w:rPr>
      <w:rFonts w:ascii="Times New Roman" w:hAnsi="Times New Roman"/>
      <w:i/>
      <w:iCs/>
      <w:sz w:val="24"/>
    </w:rPr>
  </w:style>
  <w:style w:type="character" w:styleId="HTMLCite">
    <w:name w:val="HTML Cite"/>
    <w:basedOn w:val="DefaultParagraphFont"/>
    <w:uiPriority w:val="99"/>
    <w:semiHidden/>
    <w:unhideWhenUsed/>
    <w:rsid w:val="000345F1"/>
    <w:rPr>
      <w:i/>
      <w:iCs/>
    </w:rPr>
  </w:style>
  <w:style w:type="character" w:styleId="HTMLCode">
    <w:name w:val="HTML Code"/>
    <w:basedOn w:val="DefaultParagraphFont"/>
    <w:uiPriority w:val="99"/>
    <w:semiHidden/>
    <w:unhideWhenUsed/>
    <w:rsid w:val="000345F1"/>
    <w:rPr>
      <w:rFonts w:ascii="Consolas" w:hAnsi="Consolas" w:cs="Consolas"/>
      <w:sz w:val="20"/>
      <w:szCs w:val="20"/>
    </w:rPr>
  </w:style>
  <w:style w:type="character" w:styleId="HTMLDefinition">
    <w:name w:val="HTML Definition"/>
    <w:basedOn w:val="DefaultParagraphFont"/>
    <w:uiPriority w:val="99"/>
    <w:semiHidden/>
    <w:unhideWhenUsed/>
    <w:rsid w:val="000345F1"/>
    <w:rPr>
      <w:i/>
      <w:iCs/>
    </w:rPr>
  </w:style>
  <w:style w:type="character" w:styleId="HTMLKeyboard">
    <w:name w:val="HTML Keyboard"/>
    <w:basedOn w:val="DefaultParagraphFont"/>
    <w:uiPriority w:val="99"/>
    <w:semiHidden/>
    <w:unhideWhenUsed/>
    <w:rsid w:val="000345F1"/>
    <w:rPr>
      <w:rFonts w:ascii="Consolas" w:hAnsi="Consolas" w:cs="Consolas"/>
      <w:sz w:val="20"/>
      <w:szCs w:val="20"/>
    </w:rPr>
  </w:style>
  <w:style w:type="paragraph" w:styleId="HTMLPreformatted">
    <w:name w:val="HTML Preformatted"/>
    <w:basedOn w:val="Normal"/>
    <w:link w:val="HTMLPreformattedChar"/>
    <w:uiPriority w:val="99"/>
    <w:semiHidden/>
    <w:unhideWhenUsed/>
    <w:rsid w:val="000345F1"/>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345F1"/>
    <w:rPr>
      <w:rFonts w:ascii="Consolas" w:hAnsi="Consolas" w:cs="Consolas"/>
      <w:sz w:val="20"/>
      <w:szCs w:val="20"/>
    </w:rPr>
  </w:style>
  <w:style w:type="character" w:styleId="HTMLSample">
    <w:name w:val="HTML Sample"/>
    <w:basedOn w:val="DefaultParagraphFont"/>
    <w:uiPriority w:val="99"/>
    <w:semiHidden/>
    <w:unhideWhenUsed/>
    <w:rsid w:val="000345F1"/>
    <w:rPr>
      <w:rFonts w:ascii="Consolas" w:hAnsi="Consolas" w:cs="Consolas"/>
      <w:sz w:val="24"/>
      <w:szCs w:val="24"/>
    </w:rPr>
  </w:style>
  <w:style w:type="character" w:styleId="HTMLTypewriter">
    <w:name w:val="HTML Typewriter"/>
    <w:basedOn w:val="DefaultParagraphFont"/>
    <w:uiPriority w:val="99"/>
    <w:semiHidden/>
    <w:unhideWhenUsed/>
    <w:rsid w:val="000345F1"/>
    <w:rPr>
      <w:rFonts w:ascii="Consolas" w:hAnsi="Consolas" w:cs="Consolas"/>
      <w:sz w:val="20"/>
      <w:szCs w:val="20"/>
    </w:rPr>
  </w:style>
  <w:style w:type="character" w:styleId="HTMLVariable">
    <w:name w:val="HTML Variable"/>
    <w:basedOn w:val="DefaultParagraphFont"/>
    <w:uiPriority w:val="99"/>
    <w:semiHidden/>
    <w:unhideWhenUsed/>
    <w:rsid w:val="000345F1"/>
    <w:rPr>
      <w:i/>
      <w:iCs/>
    </w:rPr>
  </w:style>
  <w:style w:type="character" w:styleId="Hyperlink">
    <w:name w:val="Hyperlink"/>
    <w:basedOn w:val="DefaultParagraphFont"/>
    <w:uiPriority w:val="99"/>
    <w:semiHidden/>
    <w:unhideWhenUsed/>
    <w:rsid w:val="000345F1"/>
    <w:rPr>
      <w:color w:val="0000FF" w:themeColor="hyperlink"/>
      <w:u w:val="single"/>
    </w:rPr>
  </w:style>
  <w:style w:type="paragraph" w:styleId="Index1">
    <w:name w:val="index 1"/>
    <w:basedOn w:val="Normal"/>
    <w:next w:val="Normal"/>
    <w:autoRedefine/>
    <w:uiPriority w:val="99"/>
    <w:semiHidden/>
    <w:unhideWhenUsed/>
    <w:rsid w:val="000345F1"/>
    <w:pPr>
      <w:ind w:left="240" w:hanging="240"/>
    </w:pPr>
  </w:style>
  <w:style w:type="paragraph" w:styleId="Index2">
    <w:name w:val="index 2"/>
    <w:basedOn w:val="Normal"/>
    <w:next w:val="Normal"/>
    <w:autoRedefine/>
    <w:uiPriority w:val="99"/>
    <w:semiHidden/>
    <w:unhideWhenUsed/>
    <w:rsid w:val="000345F1"/>
    <w:pPr>
      <w:ind w:left="480" w:hanging="240"/>
    </w:pPr>
  </w:style>
  <w:style w:type="paragraph" w:styleId="Index3">
    <w:name w:val="index 3"/>
    <w:basedOn w:val="Normal"/>
    <w:next w:val="Normal"/>
    <w:autoRedefine/>
    <w:uiPriority w:val="99"/>
    <w:semiHidden/>
    <w:unhideWhenUsed/>
    <w:rsid w:val="000345F1"/>
    <w:pPr>
      <w:ind w:left="720" w:hanging="240"/>
    </w:pPr>
  </w:style>
  <w:style w:type="paragraph" w:styleId="Index4">
    <w:name w:val="index 4"/>
    <w:basedOn w:val="Normal"/>
    <w:next w:val="Normal"/>
    <w:autoRedefine/>
    <w:uiPriority w:val="99"/>
    <w:semiHidden/>
    <w:unhideWhenUsed/>
    <w:rsid w:val="000345F1"/>
    <w:pPr>
      <w:ind w:left="960" w:hanging="240"/>
    </w:pPr>
  </w:style>
  <w:style w:type="paragraph" w:styleId="Index5">
    <w:name w:val="index 5"/>
    <w:basedOn w:val="Normal"/>
    <w:next w:val="Normal"/>
    <w:autoRedefine/>
    <w:uiPriority w:val="99"/>
    <w:semiHidden/>
    <w:unhideWhenUsed/>
    <w:rsid w:val="000345F1"/>
    <w:pPr>
      <w:ind w:left="1200" w:hanging="240"/>
    </w:pPr>
  </w:style>
  <w:style w:type="paragraph" w:styleId="Index6">
    <w:name w:val="index 6"/>
    <w:basedOn w:val="Normal"/>
    <w:next w:val="Normal"/>
    <w:autoRedefine/>
    <w:uiPriority w:val="99"/>
    <w:semiHidden/>
    <w:unhideWhenUsed/>
    <w:rsid w:val="000345F1"/>
    <w:pPr>
      <w:ind w:left="1440" w:hanging="240"/>
    </w:pPr>
  </w:style>
  <w:style w:type="paragraph" w:styleId="Index7">
    <w:name w:val="index 7"/>
    <w:basedOn w:val="Normal"/>
    <w:next w:val="Normal"/>
    <w:autoRedefine/>
    <w:uiPriority w:val="99"/>
    <w:semiHidden/>
    <w:unhideWhenUsed/>
    <w:rsid w:val="000345F1"/>
    <w:pPr>
      <w:ind w:left="1680" w:hanging="240"/>
    </w:pPr>
  </w:style>
  <w:style w:type="paragraph" w:styleId="Index8">
    <w:name w:val="index 8"/>
    <w:basedOn w:val="Normal"/>
    <w:next w:val="Normal"/>
    <w:autoRedefine/>
    <w:uiPriority w:val="99"/>
    <w:semiHidden/>
    <w:unhideWhenUsed/>
    <w:rsid w:val="000345F1"/>
    <w:pPr>
      <w:ind w:left="1920" w:hanging="240"/>
    </w:pPr>
  </w:style>
  <w:style w:type="paragraph" w:styleId="Index9">
    <w:name w:val="index 9"/>
    <w:basedOn w:val="Normal"/>
    <w:next w:val="Normal"/>
    <w:autoRedefine/>
    <w:uiPriority w:val="99"/>
    <w:semiHidden/>
    <w:unhideWhenUsed/>
    <w:rsid w:val="000345F1"/>
    <w:pPr>
      <w:ind w:left="2160" w:hanging="240"/>
    </w:pPr>
  </w:style>
  <w:style w:type="paragraph" w:styleId="IndexHeading">
    <w:name w:val="index heading"/>
    <w:basedOn w:val="Normal"/>
    <w:next w:val="Index1"/>
    <w:uiPriority w:val="99"/>
    <w:semiHidden/>
    <w:unhideWhenUsed/>
    <w:rsid w:val="000345F1"/>
    <w:rPr>
      <w:rFonts w:asciiTheme="majorHAnsi" w:eastAsiaTheme="majorEastAsia" w:hAnsiTheme="majorHAnsi" w:cstheme="majorBidi"/>
      <w:b/>
      <w:bCs/>
    </w:rPr>
  </w:style>
  <w:style w:type="character" w:styleId="IntenseEmphasis">
    <w:name w:val="Intense Emphasis"/>
    <w:basedOn w:val="DefaultParagraphFont"/>
    <w:uiPriority w:val="21"/>
    <w:qFormat/>
    <w:rsid w:val="000345F1"/>
    <w:rPr>
      <w:b/>
      <w:bCs/>
      <w:i/>
      <w:iCs/>
      <w:color w:val="4F81BD" w:themeColor="accent1"/>
    </w:rPr>
  </w:style>
  <w:style w:type="paragraph" w:styleId="IntenseQuote">
    <w:name w:val="Intense Quote"/>
    <w:basedOn w:val="Normal"/>
    <w:next w:val="Normal"/>
    <w:link w:val="IntenseQuoteChar"/>
    <w:uiPriority w:val="30"/>
    <w:qFormat/>
    <w:rsid w:val="000345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345F1"/>
    <w:rPr>
      <w:rFonts w:ascii="Times New Roman" w:hAnsi="Times New Roman"/>
      <w:b/>
      <w:bCs/>
      <w:i/>
      <w:iCs/>
      <w:color w:val="4F81BD" w:themeColor="accent1"/>
      <w:sz w:val="24"/>
    </w:rPr>
  </w:style>
  <w:style w:type="character" w:styleId="IntenseReference">
    <w:name w:val="Intense Reference"/>
    <w:basedOn w:val="DefaultParagraphFont"/>
    <w:uiPriority w:val="32"/>
    <w:qFormat/>
    <w:rsid w:val="000345F1"/>
    <w:rPr>
      <w:b/>
      <w:bCs/>
      <w:smallCaps/>
      <w:color w:val="C0504D" w:themeColor="accent2"/>
      <w:spacing w:val="5"/>
      <w:u w:val="single"/>
    </w:rPr>
  </w:style>
  <w:style w:type="character" w:styleId="LineNumber">
    <w:name w:val="line number"/>
    <w:basedOn w:val="DefaultParagraphFont"/>
    <w:uiPriority w:val="99"/>
    <w:semiHidden/>
    <w:unhideWhenUsed/>
    <w:rsid w:val="000345F1"/>
  </w:style>
  <w:style w:type="paragraph" w:styleId="MacroText">
    <w:name w:val="macro"/>
    <w:link w:val="MacroTextChar"/>
    <w:uiPriority w:val="99"/>
    <w:semiHidden/>
    <w:unhideWhenUsed/>
    <w:rsid w:val="000345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45F1"/>
    <w:rPr>
      <w:rFonts w:ascii="Consolas" w:hAnsi="Consolas" w:cs="Consolas"/>
      <w:sz w:val="20"/>
      <w:szCs w:val="20"/>
    </w:rPr>
  </w:style>
  <w:style w:type="paragraph" w:styleId="MessageHeader">
    <w:name w:val="Message Header"/>
    <w:basedOn w:val="Normal"/>
    <w:link w:val="MessageHeaderChar"/>
    <w:uiPriority w:val="99"/>
    <w:semiHidden/>
    <w:unhideWhenUsed/>
    <w:rsid w:val="000345F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345F1"/>
    <w:rPr>
      <w:rFonts w:asciiTheme="majorHAnsi" w:eastAsiaTheme="majorEastAsia" w:hAnsiTheme="majorHAnsi" w:cstheme="majorBidi"/>
      <w:sz w:val="24"/>
      <w:szCs w:val="24"/>
      <w:shd w:val="pct20" w:color="auto" w:fill="auto"/>
    </w:rPr>
  </w:style>
  <w:style w:type="paragraph" w:styleId="NoSpacing">
    <w:name w:val="No Spacing"/>
    <w:uiPriority w:val="1"/>
    <w:qFormat/>
    <w:rsid w:val="000345F1"/>
    <w:pPr>
      <w:spacing w:after="0" w:line="240" w:lineRule="auto"/>
    </w:pPr>
    <w:rPr>
      <w:rFonts w:ascii="Times New Roman" w:hAnsi="Times New Roman"/>
      <w:sz w:val="24"/>
    </w:rPr>
  </w:style>
  <w:style w:type="paragraph" w:styleId="NormalWeb">
    <w:name w:val="Normal (Web)"/>
    <w:basedOn w:val="Normal"/>
    <w:uiPriority w:val="99"/>
    <w:semiHidden/>
    <w:unhideWhenUsed/>
    <w:rsid w:val="000345F1"/>
    <w:rPr>
      <w:rFonts w:cs="Times New Roman"/>
      <w:szCs w:val="24"/>
    </w:rPr>
  </w:style>
  <w:style w:type="paragraph" w:styleId="NormalIndent">
    <w:name w:val="Normal Indent"/>
    <w:basedOn w:val="Normal"/>
    <w:uiPriority w:val="99"/>
    <w:semiHidden/>
    <w:unhideWhenUsed/>
    <w:rsid w:val="000345F1"/>
    <w:pPr>
      <w:ind w:left="720"/>
    </w:pPr>
  </w:style>
  <w:style w:type="paragraph" w:styleId="NoteHeading">
    <w:name w:val="Note Heading"/>
    <w:basedOn w:val="Normal"/>
    <w:next w:val="Normal"/>
    <w:link w:val="NoteHeadingChar"/>
    <w:uiPriority w:val="99"/>
    <w:semiHidden/>
    <w:unhideWhenUsed/>
    <w:rsid w:val="000345F1"/>
  </w:style>
  <w:style w:type="character" w:customStyle="1" w:styleId="NoteHeadingChar">
    <w:name w:val="Note Heading Char"/>
    <w:basedOn w:val="DefaultParagraphFont"/>
    <w:link w:val="NoteHeading"/>
    <w:uiPriority w:val="99"/>
    <w:semiHidden/>
    <w:rsid w:val="000345F1"/>
    <w:rPr>
      <w:rFonts w:ascii="Times New Roman" w:hAnsi="Times New Roman"/>
      <w:sz w:val="24"/>
    </w:rPr>
  </w:style>
  <w:style w:type="character" w:styleId="PageNumber">
    <w:name w:val="page number"/>
    <w:basedOn w:val="DefaultParagraphFont"/>
    <w:uiPriority w:val="99"/>
    <w:semiHidden/>
    <w:unhideWhenUsed/>
    <w:rsid w:val="000345F1"/>
  </w:style>
  <w:style w:type="character" w:styleId="PlaceholderText">
    <w:name w:val="Placeholder Text"/>
    <w:basedOn w:val="DefaultParagraphFont"/>
    <w:uiPriority w:val="99"/>
    <w:semiHidden/>
    <w:rsid w:val="000345F1"/>
    <w:rPr>
      <w:color w:val="808080"/>
    </w:rPr>
  </w:style>
  <w:style w:type="paragraph" w:styleId="PlainText">
    <w:name w:val="Plain Text"/>
    <w:basedOn w:val="Normal"/>
    <w:link w:val="PlainTextChar"/>
    <w:uiPriority w:val="99"/>
    <w:semiHidden/>
    <w:unhideWhenUsed/>
    <w:rsid w:val="000345F1"/>
    <w:rPr>
      <w:rFonts w:ascii="Consolas" w:hAnsi="Consolas" w:cs="Consolas"/>
      <w:sz w:val="21"/>
      <w:szCs w:val="21"/>
    </w:rPr>
  </w:style>
  <w:style w:type="character" w:customStyle="1" w:styleId="PlainTextChar">
    <w:name w:val="Plain Text Char"/>
    <w:basedOn w:val="DefaultParagraphFont"/>
    <w:link w:val="PlainText"/>
    <w:uiPriority w:val="99"/>
    <w:semiHidden/>
    <w:rsid w:val="000345F1"/>
    <w:rPr>
      <w:rFonts w:ascii="Consolas" w:hAnsi="Consolas" w:cs="Consolas"/>
      <w:sz w:val="21"/>
      <w:szCs w:val="21"/>
    </w:rPr>
  </w:style>
  <w:style w:type="paragraph" w:styleId="Quote">
    <w:name w:val="Quote"/>
    <w:basedOn w:val="Normal"/>
    <w:next w:val="Normal"/>
    <w:link w:val="QuoteChar"/>
    <w:uiPriority w:val="29"/>
    <w:qFormat/>
    <w:rsid w:val="000345F1"/>
    <w:rPr>
      <w:i/>
      <w:iCs/>
      <w:color w:val="000000" w:themeColor="text1"/>
    </w:rPr>
  </w:style>
  <w:style w:type="character" w:customStyle="1" w:styleId="QuoteChar">
    <w:name w:val="Quote Char"/>
    <w:basedOn w:val="DefaultParagraphFont"/>
    <w:link w:val="Quote"/>
    <w:uiPriority w:val="29"/>
    <w:rsid w:val="000345F1"/>
    <w:rPr>
      <w:rFonts w:ascii="Times New Roman" w:hAnsi="Times New Roman"/>
      <w:i/>
      <w:iCs/>
      <w:color w:val="000000" w:themeColor="text1"/>
      <w:sz w:val="24"/>
    </w:rPr>
  </w:style>
  <w:style w:type="paragraph" w:styleId="Salutation">
    <w:name w:val="Salutation"/>
    <w:basedOn w:val="Normal"/>
    <w:next w:val="Normal"/>
    <w:link w:val="SalutationChar"/>
    <w:uiPriority w:val="99"/>
    <w:semiHidden/>
    <w:unhideWhenUsed/>
    <w:rsid w:val="000345F1"/>
  </w:style>
  <w:style w:type="character" w:customStyle="1" w:styleId="SalutationChar">
    <w:name w:val="Salutation Char"/>
    <w:basedOn w:val="DefaultParagraphFont"/>
    <w:link w:val="Salutation"/>
    <w:uiPriority w:val="99"/>
    <w:semiHidden/>
    <w:rsid w:val="000345F1"/>
    <w:rPr>
      <w:rFonts w:ascii="Times New Roman" w:hAnsi="Times New Roman"/>
      <w:sz w:val="24"/>
    </w:rPr>
  </w:style>
  <w:style w:type="paragraph" w:styleId="Signature">
    <w:name w:val="Signature"/>
    <w:basedOn w:val="Normal"/>
    <w:link w:val="SignatureChar"/>
    <w:uiPriority w:val="99"/>
    <w:semiHidden/>
    <w:unhideWhenUsed/>
    <w:rsid w:val="000345F1"/>
    <w:pPr>
      <w:ind w:left="4320"/>
    </w:pPr>
  </w:style>
  <w:style w:type="character" w:customStyle="1" w:styleId="SignatureChar">
    <w:name w:val="Signature Char"/>
    <w:basedOn w:val="DefaultParagraphFont"/>
    <w:link w:val="Signature"/>
    <w:uiPriority w:val="99"/>
    <w:semiHidden/>
    <w:rsid w:val="000345F1"/>
    <w:rPr>
      <w:rFonts w:ascii="Times New Roman" w:hAnsi="Times New Roman"/>
      <w:sz w:val="24"/>
    </w:rPr>
  </w:style>
  <w:style w:type="character" w:styleId="Strong">
    <w:name w:val="Strong"/>
    <w:basedOn w:val="DefaultParagraphFont"/>
    <w:uiPriority w:val="22"/>
    <w:qFormat/>
    <w:rsid w:val="000345F1"/>
    <w:rPr>
      <w:b/>
      <w:bCs/>
    </w:rPr>
  </w:style>
  <w:style w:type="paragraph" w:styleId="Subtitle">
    <w:name w:val="Subtitle"/>
    <w:basedOn w:val="Normal"/>
    <w:next w:val="Normal"/>
    <w:link w:val="SubtitleChar"/>
    <w:uiPriority w:val="11"/>
    <w:qFormat/>
    <w:rsid w:val="000345F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345F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0345F1"/>
    <w:rPr>
      <w:i/>
      <w:iCs/>
      <w:color w:val="808080" w:themeColor="text1" w:themeTint="7F"/>
    </w:rPr>
  </w:style>
  <w:style w:type="character" w:styleId="SubtleReference">
    <w:name w:val="Subtle Reference"/>
    <w:basedOn w:val="DefaultParagraphFont"/>
    <w:uiPriority w:val="31"/>
    <w:qFormat/>
    <w:rsid w:val="000345F1"/>
    <w:rPr>
      <w:smallCaps/>
      <w:color w:val="C0504D" w:themeColor="accent2"/>
      <w:u w:val="single"/>
    </w:rPr>
  </w:style>
  <w:style w:type="paragraph" w:styleId="TableofAuthorities">
    <w:name w:val="table of authorities"/>
    <w:basedOn w:val="Normal"/>
    <w:next w:val="Normal"/>
    <w:uiPriority w:val="99"/>
    <w:semiHidden/>
    <w:unhideWhenUsed/>
    <w:rsid w:val="000345F1"/>
    <w:pPr>
      <w:ind w:left="240" w:hanging="240"/>
    </w:pPr>
  </w:style>
  <w:style w:type="paragraph" w:styleId="TableofFigures">
    <w:name w:val="table of figures"/>
    <w:basedOn w:val="Normal"/>
    <w:next w:val="Normal"/>
    <w:uiPriority w:val="99"/>
    <w:semiHidden/>
    <w:unhideWhenUsed/>
    <w:rsid w:val="000345F1"/>
  </w:style>
  <w:style w:type="paragraph" w:styleId="Title">
    <w:name w:val="Title"/>
    <w:basedOn w:val="Normal"/>
    <w:next w:val="Normal"/>
    <w:link w:val="TitleChar"/>
    <w:uiPriority w:val="10"/>
    <w:qFormat/>
    <w:rsid w:val="000345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45F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345F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0345F1"/>
    <w:pPr>
      <w:spacing w:after="100"/>
    </w:pPr>
  </w:style>
  <w:style w:type="paragraph" w:styleId="TOC2">
    <w:name w:val="toc 2"/>
    <w:basedOn w:val="Normal"/>
    <w:next w:val="Normal"/>
    <w:autoRedefine/>
    <w:uiPriority w:val="39"/>
    <w:semiHidden/>
    <w:unhideWhenUsed/>
    <w:rsid w:val="000345F1"/>
    <w:pPr>
      <w:spacing w:after="100"/>
      <w:ind w:left="240"/>
    </w:pPr>
  </w:style>
  <w:style w:type="paragraph" w:styleId="TOC3">
    <w:name w:val="toc 3"/>
    <w:basedOn w:val="Normal"/>
    <w:next w:val="Normal"/>
    <w:autoRedefine/>
    <w:uiPriority w:val="39"/>
    <w:semiHidden/>
    <w:unhideWhenUsed/>
    <w:rsid w:val="000345F1"/>
    <w:pPr>
      <w:spacing w:after="100"/>
      <w:ind w:left="480"/>
    </w:pPr>
  </w:style>
  <w:style w:type="paragraph" w:styleId="TOC4">
    <w:name w:val="toc 4"/>
    <w:basedOn w:val="Normal"/>
    <w:next w:val="Normal"/>
    <w:autoRedefine/>
    <w:uiPriority w:val="39"/>
    <w:semiHidden/>
    <w:unhideWhenUsed/>
    <w:rsid w:val="000345F1"/>
    <w:pPr>
      <w:spacing w:after="100"/>
      <w:ind w:left="720"/>
    </w:pPr>
  </w:style>
  <w:style w:type="paragraph" w:styleId="TOC5">
    <w:name w:val="toc 5"/>
    <w:basedOn w:val="Normal"/>
    <w:next w:val="Normal"/>
    <w:autoRedefine/>
    <w:uiPriority w:val="39"/>
    <w:semiHidden/>
    <w:unhideWhenUsed/>
    <w:rsid w:val="000345F1"/>
    <w:pPr>
      <w:spacing w:after="100"/>
      <w:ind w:left="960"/>
    </w:pPr>
  </w:style>
  <w:style w:type="paragraph" w:styleId="TOC6">
    <w:name w:val="toc 6"/>
    <w:basedOn w:val="Normal"/>
    <w:next w:val="Normal"/>
    <w:autoRedefine/>
    <w:uiPriority w:val="39"/>
    <w:semiHidden/>
    <w:unhideWhenUsed/>
    <w:rsid w:val="000345F1"/>
    <w:pPr>
      <w:spacing w:after="100"/>
      <w:ind w:left="1200"/>
    </w:pPr>
  </w:style>
  <w:style w:type="paragraph" w:styleId="TOC7">
    <w:name w:val="toc 7"/>
    <w:basedOn w:val="Normal"/>
    <w:next w:val="Normal"/>
    <w:autoRedefine/>
    <w:uiPriority w:val="39"/>
    <w:semiHidden/>
    <w:unhideWhenUsed/>
    <w:rsid w:val="000345F1"/>
    <w:pPr>
      <w:spacing w:after="100"/>
      <w:ind w:left="1440"/>
    </w:pPr>
  </w:style>
  <w:style w:type="paragraph" w:styleId="TOC8">
    <w:name w:val="toc 8"/>
    <w:basedOn w:val="Normal"/>
    <w:next w:val="Normal"/>
    <w:autoRedefine/>
    <w:uiPriority w:val="39"/>
    <w:semiHidden/>
    <w:unhideWhenUsed/>
    <w:rsid w:val="000345F1"/>
    <w:pPr>
      <w:spacing w:after="100"/>
      <w:ind w:left="1680"/>
    </w:pPr>
  </w:style>
  <w:style w:type="paragraph" w:styleId="TOC9">
    <w:name w:val="toc 9"/>
    <w:basedOn w:val="Normal"/>
    <w:next w:val="Normal"/>
    <w:autoRedefine/>
    <w:uiPriority w:val="39"/>
    <w:semiHidden/>
    <w:unhideWhenUsed/>
    <w:rsid w:val="000345F1"/>
    <w:pPr>
      <w:spacing w:after="100"/>
      <w:ind w:left="1920"/>
    </w:pPr>
  </w:style>
  <w:style w:type="character" w:customStyle="1" w:styleId="DocID">
    <w:name w:val="DocID"/>
    <w:basedOn w:val="DefaultParagraphFont"/>
    <w:rsid w:val="00B67164"/>
    <w:rPr>
      <w:rFonts w:ascii="Times New Roman" w:hAnsi="Times New Roman" w:cs="Times New Roman"/>
      <w:b w:val="0"/>
      <w:i w:val="0"/>
      <w:caps w:val="0"/>
      <w:vanish w:val="0"/>
      <w:color w:val="00000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2017-05-26T20:41:00Z</dcterms:created>
  <dcterms:modified xsi:type="dcterms:W3CDTF">2017-05-26T20:41:00Z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US.55359982.01</vt:lpwstr>
  </property>
</Properties>
</file>